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AE" w:rsidRPr="009B3EAE" w:rsidRDefault="00E272B3" w:rsidP="009B3EAE">
      <w:pPr>
        <w:pStyle w:val="Intestazione"/>
        <w:tabs>
          <w:tab w:val="clear" w:pos="9638"/>
        </w:tabs>
      </w:pPr>
      <w:r>
        <w:rPr>
          <w:rFonts w:ascii="Arial" w:hAnsi="Arial" w:cs="Arial"/>
          <w:bCs/>
          <w:iCs/>
          <w:sz w:val="22"/>
          <w:szCs w:val="22"/>
        </w:rPr>
        <w:tab/>
      </w:r>
      <w:r w:rsidR="009B3EAE" w:rsidRPr="009B3EAE">
        <w:rPr>
          <w:noProof/>
          <w:sz w:val="18"/>
        </w:rPr>
        <w:drawing>
          <wp:anchor distT="0" distB="0" distL="114300" distR="114300" simplePos="0" relativeHeight="251660288" behindDoc="1" locked="1" layoutInCell="1" allowOverlap="1" wp14:anchorId="5ACBF67E" wp14:editId="5DBC34A9">
            <wp:simplePos x="0" y="0"/>
            <wp:positionH relativeFrom="column">
              <wp:posOffset>-243840</wp:posOffset>
            </wp:positionH>
            <wp:positionV relativeFrom="paragraph">
              <wp:posOffset>27305</wp:posOffset>
            </wp:positionV>
            <wp:extent cx="760730" cy="760730"/>
            <wp:effectExtent l="0" t="0" r="1270" b="1270"/>
            <wp:wrapNone/>
            <wp:docPr id="28" name="Immagine 28" descr="logo4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4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EAE" w:rsidRPr="009B3EAE">
        <w:rPr>
          <w:noProof/>
        </w:rPr>
        <w:drawing>
          <wp:anchor distT="0" distB="0" distL="114300" distR="114300" simplePos="0" relativeHeight="251659264" behindDoc="1" locked="1" layoutInCell="1" allowOverlap="1" wp14:anchorId="183D1F06" wp14:editId="7BDBE4AB">
            <wp:simplePos x="0" y="0"/>
            <wp:positionH relativeFrom="column">
              <wp:posOffset>5918835</wp:posOffset>
            </wp:positionH>
            <wp:positionV relativeFrom="paragraph">
              <wp:posOffset>250190</wp:posOffset>
            </wp:positionV>
            <wp:extent cx="666750" cy="518795"/>
            <wp:effectExtent l="0" t="0" r="0" b="0"/>
            <wp:wrapNone/>
            <wp:docPr id="29" name="Immagine 29" descr="LOGO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E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1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EAE" w:rsidRPr="009B3EAE">
        <w:rPr>
          <w:noProof/>
        </w:rPr>
        <w:drawing>
          <wp:inline distT="0" distB="0" distL="0" distR="0" wp14:anchorId="3DE07CDE" wp14:editId="68231727">
            <wp:extent cx="5229225" cy="1199065"/>
            <wp:effectExtent l="0" t="0" r="0" b="1270"/>
            <wp:docPr id="30" name="Immagine 30" descr="Risultati immagini per logo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ogo p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157" cy="120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EAE" w:rsidRPr="009B3EAE" w:rsidRDefault="009B3EAE" w:rsidP="009B3EAE">
      <w:pPr>
        <w:tabs>
          <w:tab w:val="left" w:pos="390"/>
          <w:tab w:val="center" w:pos="4819"/>
        </w:tabs>
        <w:jc w:val="center"/>
        <w:rPr>
          <w:rFonts w:ascii="Trajan Pro" w:hAnsi="Trajan Pro"/>
          <w:b/>
          <w:sz w:val="32"/>
          <w:szCs w:val="32"/>
        </w:rPr>
      </w:pPr>
      <w:r w:rsidRPr="009B3EAE">
        <w:rPr>
          <w:rFonts w:ascii="Trajan Pro" w:hAnsi="Trajan Pro"/>
          <w:b/>
          <w:sz w:val="32"/>
          <w:szCs w:val="32"/>
        </w:rPr>
        <w:t xml:space="preserve">LICEO </w:t>
      </w:r>
      <w:r w:rsidRPr="009B3EAE">
        <w:rPr>
          <w:rFonts w:ascii="Trajan Pro" w:hAnsi="Trajan Pro"/>
          <w:b/>
          <w:noProof/>
          <w:sz w:val="32"/>
          <w:szCs w:val="32"/>
        </w:rPr>
        <w:t>STATALE “</w:t>
      </w:r>
      <w:r w:rsidRPr="009B3EAE">
        <w:rPr>
          <w:rFonts w:ascii="Trajan Pro" w:hAnsi="Trajan Pro"/>
          <w:b/>
          <w:sz w:val="32"/>
          <w:szCs w:val="32"/>
        </w:rPr>
        <w:t>REGINA MARGHERITA”</w:t>
      </w:r>
    </w:p>
    <w:p w:rsidR="009B3EAE" w:rsidRPr="009B3EAE" w:rsidRDefault="009B3EAE" w:rsidP="009B3EAE">
      <w:pPr>
        <w:keepNext/>
        <w:keepLines/>
        <w:widowControl/>
        <w:overflowPunct/>
        <w:autoSpaceDE/>
        <w:autoSpaceDN/>
        <w:adjustRightInd/>
        <w:jc w:val="center"/>
        <w:outlineLvl w:val="0"/>
        <w:rPr>
          <w:b/>
          <w:bCs/>
          <w:spacing w:val="-10"/>
          <w:sz w:val="26"/>
          <w:szCs w:val="26"/>
        </w:rPr>
      </w:pPr>
      <w:r w:rsidRPr="009B3EAE">
        <w:rPr>
          <w:b/>
          <w:bCs/>
          <w:spacing w:val="-10"/>
          <w:sz w:val="26"/>
          <w:szCs w:val="26"/>
        </w:rPr>
        <w:t>Scienze Umane – Linguistico – Scientifico</w:t>
      </w:r>
    </w:p>
    <w:p w:rsidR="009B3EAE" w:rsidRPr="009B3EAE" w:rsidRDefault="009B3EAE" w:rsidP="009B3EAE">
      <w:pPr>
        <w:jc w:val="center"/>
        <w:rPr>
          <w:rFonts w:ascii="Times-Roman" w:hAnsi="Times-Roman" w:cs="Times-Roman"/>
          <w:b/>
          <w:color w:val="000000"/>
        </w:rPr>
      </w:pPr>
      <w:r w:rsidRPr="009B3EAE">
        <w:rPr>
          <w:rFonts w:ascii="Times-Roman" w:hAnsi="Times-Roman" w:cs="Times-Roman"/>
          <w:b/>
          <w:color w:val="000000"/>
        </w:rPr>
        <w:t>Liceo delle Scienze Umane; Liceo delle Scienze Umane opzione Economico Sociale</w:t>
      </w:r>
    </w:p>
    <w:p w:rsidR="009B3EAE" w:rsidRPr="009B3EAE" w:rsidRDefault="009B3EAE" w:rsidP="009B3EAE">
      <w:pPr>
        <w:jc w:val="center"/>
        <w:rPr>
          <w:rFonts w:ascii="Times-Roman" w:hAnsi="Times-Roman" w:cs="Times-Roman"/>
          <w:b/>
          <w:color w:val="000000"/>
        </w:rPr>
      </w:pPr>
      <w:r w:rsidRPr="009B3EAE">
        <w:rPr>
          <w:rFonts w:ascii="Times-Roman" w:hAnsi="Times-Roman" w:cs="Times-Roman"/>
          <w:b/>
          <w:color w:val="000000"/>
        </w:rPr>
        <w:t>Liceo delle Scienze Umane con curvatura Teoria e Tecnica della Comunicazione</w:t>
      </w:r>
    </w:p>
    <w:p w:rsidR="009B3EAE" w:rsidRPr="009B3EAE" w:rsidRDefault="009B3EAE" w:rsidP="009B3EAE">
      <w:pPr>
        <w:jc w:val="center"/>
        <w:rPr>
          <w:rFonts w:ascii="Times-Roman" w:hAnsi="Times-Roman" w:cs="Times-Roman"/>
          <w:b/>
          <w:color w:val="000000"/>
        </w:rPr>
      </w:pPr>
      <w:r w:rsidRPr="009B3EAE">
        <w:rPr>
          <w:rFonts w:ascii="Times-Roman" w:hAnsi="Times-Roman" w:cs="Times-Roman"/>
          <w:b/>
          <w:color w:val="000000"/>
        </w:rPr>
        <w:t>Liceo Linguistico; Liceo Scientifico; Liceo Scientifico opzione Scienze Applicate</w:t>
      </w:r>
    </w:p>
    <w:p w:rsidR="009B3EAE" w:rsidRPr="009B3EAE" w:rsidRDefault="009B3EAE" w:rsidP="009B3EAE">
      <w:pPr>
        <w:tabs>
          <w:tab w:val="left" w:pos="1305"/>
          <w:tab w:val="center" w:pos="4819"/>
        </w:tabs>
        <w:rPr>
          <w:rFonts w:ascii="Times-Roman" w:hAnsi="Times-Roman" w:cs="Times-Roman"/>
          <w:color w:val="000000"/>
        </w:rPr>
      </w:pPr>
      <w:r w:rsidRPr="009B3EAE">
        <w:rPr>
          <w:rFonts w:ascii="Times-Roman" w:hAnsi="Times-Roman" w:cs="Times-Roman"/>
          <w:color w:val="000000"/>
        </w:rPr>
        <w:tab/>
      </w:r>
      <w:r w:rsidRPr="009B3EAE">
        <w:rPr>
          <w:rFonts w:ascii="Times-Roman" w:hAnsi="Times-Roman" w:cs="Times-Roman"/>
          <w:color w:val="000000"/>
        </w:rPr>
        <w:tab/>
        <w:t>Via Cuomo n.6 84122 SALERNO; Tel.: 089224887; fax: 089250588</w:t>
      </w:r>
    </w:p>
    <w:p w:rsidR="009B3EAE" w:rsidRPr="009B3EAE" w:rsidRDefault="009B3EAE" w:rsidP="009B3EAE">
      <w:pPr>
        <w:jc w:val="center"/>
        <w:rPr>
          <w:rFonts w:ascii="Times-Roman" w:hAnsi="Times-Roman" w:cs="Times-Roman"/>
          <w:color w:val="000000"/>
        </w:rPr>
      </w:pPr>
      <w:r w:rsidRPr="009B3EAE">
        <w:rPr>
          <w:rFonts w:ascii="Times-Roman" w:hAnsi="Times-Roman" w:cs="Times-Roman"/>
          <w:color w:val="000000"/>
        </w:rPr>
        <w:t>Cod. mecc. SAPM050003; C. F. 80027420654; Ambito 23</w:t>
      </w:r>
    </w:p>
    <w:p w:rsidR="009B3EAE" w:rsidRPr="009B3EAE" w:rsidRDefault="009B3EAE" w:rsidP="009B3EAE">
      <w:pPr>
        <w:tabs>
          <w:tab w:val="center" w:pos="4819"/>
          <w:tab w:val="right" w:pos="9638"/>
        </w:tabs>
        <w:rPr>
          <w:rFonts w:ascii="Times-Roman" w:hAnsi="Times-Roman" w:cs="Times-Roman"/>
          <w:i/>
          <w:color w:val="000000"/>
          <w:sz w:val="18"/>
          <w:szCs w:val="18"/>
        </w:rPr>
      </w:pPr>
      <w:r w:rsidRPr="009B3EAE">
        <w:rPr>
          <w:rFonts w:ascii="Times-Roman" w:hAnsi="Times-Roman" w:cs="Times-Roman"/>
          <w:color w:val="000000"/>
          <w:sz w:val="18"/>
          <w:szCs w:val="18"/>
        </w:rPr>
        <w:tab/>
        <w:t xml:space="preserve">e-mail: </w:t>
      </w:r>
      <w:r w:rsidRPr="009B3EAE">
        <w:rPr>
          <w:rFonts w:ascii="Times-Roman" w:hAnsi="Times-Roman" w:cs="Times-Roman"/>
          <w:i/>
          <w:color w:val="000000"/>
          <w:sz w:val="18"/>
          <w:szCs w:val="18"/>
        </w:rPr>
        <w:t>sapm050003@istruzione.it</w:t>
      </w:r>
      <w:r w:rsidRPr="009B3EAE">
        <w:rPr>
          <w:rFonts w:ascii="Times-Roman" w:hAnsi="Times-Roman" w:cs="Times-Roman"/>
          <w:color w:val="000000"/>
          <w:sz w:val="18"/>
          <w:szCs w:val="18"/>
        </w:rPr>
        <w:t xml:space="preserve">; PEC: </w:t>
      </w:r>
      <w:r w:rsidRPr="009B3EAE">
        <w:rPr>
          <w:rFonts w:ascii="Times-Roman" w:hAnsi="Times-Roman" w:cs="Times-Roman"/>
          <w:i/>
          <w:color w:val="000000"/>
          <w:sz w:val="18"/>
          <w:szCs w:val="18"/>
        </w:rPr>
        <w:t>sapm050003@pec.istruzione.it</w:t>
      </w:r>
      <w:r w:rsidRPr="009B3EAE">
        <w:rPr>
          <w:rFonts w:ascii="Helvetica" w:hAnsi="Helvetica" w:cs="Helvetica"/>
          <w:color w:val="000000"/>
          <w:sz w:val="18"/>
          <w:szCs w:val="18"/>
        </w:rPr>
        <w:t xml:space="preserve">; </w:t>
      </w:r>
      <w:hyperlink r:id="rId10" w:history="1">
        <w:r w:rsidRPr="009B3EAE">
          <w:rPr>
            <w:rFonts w:ascii="Times-Roman" w:hAnsi="Times-Roman" w:cs="Times-Roman"/>
            <w:i/>
            <w:color w:val="0563C1" w:themeColor="hyperlink"/>
            <w:sz w:val="18"/>
            <w:szCs w:val="18"/>
            <w:u w:val="single"/>
          </w:rPr>
          <w:t>www.reginamargherita.edu.it</w:t>
        </w:r>
      </w:hyperlink>
    </w:p>
    <w:p w:rsidR="009B3EAE" w:rsidRDefault="009B3EAE" w:rsidP="009B3EAE">
      <w:pPr>
        <w:tabs>
          <w:tab w:val="left" w:pos="2340"/>
        </w:tabs>
        <w:rPr>
          <w:rFonts w:asciiTheme="minorHAnsi" w:hAnsiTheme="minorHAnsi" w:cs="Calibri"/>
          <w:sz w:val="22"/>
          <w:szCs w:val="22"/>
          <w:lang w:eastAsia="en-US"/>
        </w:rPr>
      </w:pPr>
    </w:p>
    <w:p w:rsidR="009B3EAE" w:rsidRDefault="00EA56F1" w:rsidP="00E84666">
      <w:pPr>
        <w:tabs>
          <w:tab w:val="left" w:pos="2340"/>
        </w:tabs>
        <w:jc w:val="right"/>
        <w:rPr>
          <w:rFonts w:asciiTheme="minorHAnsi" w:hAnsiTheme="minorHAnsi" w:cs="Calibri"/>
          <w:sz w:val="22"/>
          <w:szCs w:val="22"/>
          <w:lang w:eastAsia="en-US"/>
        </w:rPr>
      </w:pPr>
      <w:r w:rsidRPr="00E84666">
        <w:rPr>
          <w:rFonts w:asciiTheme="minorHAnsi" w:hAnsiTheme="minorHAnsi" w:cs="Calibri"/>
          <w:b/>
          <w:sz w:val="22"/>
          <w:szCs w:val="22"/>
          <w:lang w:eastAsia="en-US"/>
        </w:rPr>
        <w:t>Allegato B</w:t>
      </w:r>
      <w:r w:rsidR="00E272B3" w:rsidRPr="00896527">
        <w:rPr>
          <w:rFonts w:asciiTheme="minorHAnsi" w:hAnsiTheme="minorHAnsi" w:cs="Calibri"/>
          <w:sz w:val="22"/>
          <w:szCs w:val="22"/>
          <w:lang w:eastAsia="en-US"/>
        </w:rPr>
        <w:t xml:space="preserve"> Istanza di partecipazione Corsista Alunno/a</w:t>
      </w:r>
    </w:p>
    <w:p w:rsidR="00E272B3" w:rsidRPr="00896527" w:rsidRDefault="00E272B3" w:rsidP="00896527">
      <w:pPr>
        <w:spacing w:line="360" w:lineRule="auto"/>
        <w:ind w:left="426" w:hanging="426"/>
        <w:jc w:val="right"/>
        <w:rPr>
          <w:rFonts w:asciiTheme="minorHAnsi" w:hAnsiTheme="minorHAnsi" w:cs="Calibri"/>
          <w:sz w:val="22"/>
          <w:szCs w:val="22"/>
          <w:lang w:eastAsia="en-US"/>
        </w:rPr>
      </w:pPr>
      <w:r w:rsidRPr="00896527">
        <w:rPr>
          <w:rFonts w:asciiTheme="minorHAnsi" w:hAnsiTheme="minorHAnsi" w:cs="Calibri"/>
          <w:sz w:val="22"/>
          <w:szCs w:val="22"/>
          <w:lang w:eastAsia="en-US"/>
        </w:rPr>
        <w:t>AL DIRIGENTE SCOLASTICO</w:t>
      </w:r>
    </w:p>
    <w:p w:rsidR="00E272B3" w:rsidRPr="00896527" w:rsidRDefault="00E272B3" w:rsidP="00896527">
      <w:pPr>
        <w:spacing w:line="360" w:lineRule="auto"/>
        <w:ind w:left="426" w:hanging="426"/>
        <w:jc w:val="right"/>
        <w:rPr>
          <w:rFonts w:asciiTheme="minorHAnsi" w:hAnsiTheme="minorHAnsi" w:cs="Calibri"/>
          <w:sz w:val="22"/>
          <w:szCs w:val="22"/>
          <w:lang w:eastAsia="en-US"/>
        </w:rPr>
      </w:pPr>
      <w:r w:rsidRPr="00896527">
        <w:rPr>
          <w:rFonts w:asciiTheme="minorHAnsi" w:hAnsiTheme="minorHAnsi" w:cs="Calibri"/>
          <w:sz w:val="22"/>
          <w:szCs w:val="22"/>
          <w:lang w:eastAsia="en-US"/>
        </w:rPr>
        <w:t>Del Liceo Statale "Regina Margherita"</w:t>
      </w:r>
    </w:p>
    <w:p w:rsidR="00E272B3" w:rsidRPr="00896527" w:rsidRDefault="00E272B3" w:rsidP="00896527">
      <w:pPr>
        <w:spacing w:line="360" w:lineRule="auto"/>
        <w:ind w:left="426" w:hanging="426"/>
        <w:jc w:val="right"/>
        <w:rPr>
          <w:rFonts w:asciiTheme="minorHAnsi" w:hAnsiTheme="minorHAnsi" w:cs="Calibri"/>
          <w:sz w:val="22"/>
          <w:szCs w:val="22"/>
          <w:lang w:eastAsia="en-US"/>
        </w:rPr>
      </w:pPr>
      <w:r w:rsidRPr="00896527">
        <w:rPr>
          <w:rFonts w:asciiTheme="minorHAnsi" w:hAnsiTheme="minorHAnsi" w:cs="Calibri"/>
          <w:sz w:val="22"/>
          <w:szCs w:val="22"/>
          <w:lang w:eastAsia="en-US"/>
        </w:rPr>
        <w:t>Salerno</w:t>
      </w:r>
    </w:p>
    <w:p w:rsidR="00E272B3" w:rsidRPr="00E272B3" w:rsidRDefault="00E272B3" w:rsidP="00896527">
      <w:pPr>
        <w:spacing w:line="360" w:lineRule="auto"/>
        <w:ind w:left="426" w:hanging="426"/>
        <w:jc w:val="both"/>
        <w:rPr>
          <w:rFonts w:asciiTheme="minorHAnsi" w:hAnsiTheme="minorHAnsi" w:cs="Calibri"/>
          <w:sz w:val="14"/>
          <w:szCs w:val="14"/>
          <w:lang w:eastAsia="en-US"/>
        </w:rPr>
      </w:pPr>
    </w:p>
    <w:tbl>
      <w:tblPr>
        <w:tblStyle w:val="Grigliatabella11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947"/>
      </w:tblGrid>
      <w:tr w:rsidR="00C142D4" w:rsidRPr="00C142D4" w:rsidTr="00600E8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D4" w:rsidRPr="00C142D4" w:rsidRDefault="00C142D4" w:rsidP="00C142D4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 w:rsidRPr="00C142D4"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  <w:t xml:space="preserve">CODICE Progetto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D4" w:rsidRPr="00C142D4" w:rsidRDefault="00C142D4" w:rsidP="00C142D4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 w:rsidRPr="00C142D4"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  <w:t>10.2.2A-FSEPON-CA-2018-1461</w:t>
            </w:r>
          </w:p>
        </w:tc>
      </w:tr>
      <w:tr w:rsidR="00C142D4" w:rsidRPr="00C142D4" w:rsidTr="00600E8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D4" w:rsidRPr="00C142D4" w:rsidRDefault="00C142D4" w:rsidP="00C142D4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 w:rsidRPr="00C142D4"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  <w:t>Titolo progetto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D4" w:rsidRPr="00C142D4" w:rsidRDefault="00C142D4" w:rsidP="00C142D4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 w:rsidRPr="00C142D4"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  <w:t>ECCELLENZA IN DIGITALE</w:t>
            </w:r>
          </w:p>
        </w:tc>
      </w:tr>
      <w:tr w:rsidR="00C142D4" w:rsidRPr="00C142D4" w:rsidTr="00600E8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D4" w:rsidRPr="00C142D4" w:rsidRDefault="00C142D4" w:rsidP="00C142D4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 w:rsidRPr="00C142D4"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  <w:t xml:space="preserve">CUP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D4" w:rsidRPr="00C142D4" w:rsidRDefault="00C142D4" w:rsidP="00C142D4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 w:rsidRPr="00C142D4">
              <w:rPr>
                <w:rFonts w:asciiTheme="minorHAnsi" w:eastAsiaTheme="minorHAnsi" w:hAnsiTheme="minorHAnsi" w:cstheme="minorHAnsi"/>
                <w:bCs/>
                <w:iCs/>
                <w:sz w:val="24"/>
                <w:szCs w:val="24"/>
                <w:lang w:eastAsia="en-US"/>
              </w:rPr>
              <w:t>F57I18000460006</w:t>
            </w:r>
          </w:p>
        </w:tc>
      </w:tr>
    </w:tbl>
    <w:p w:rsidR="002A797F" w:rsidRPr="00E84666" w:rsidRDefault="002A797F" w:rsidP="00E84666">
      <w:pPr>
        <w:pStyle w:val="Titolo1"/>
        <w:kinsoku w:val="0"/>
        <w:overflowPunct w:val="0"/>
        <w:spacing w:after="0"/>
        <w:ind w:right="1416"/>
        <w:jc w:val="center"/>
        <w:rPr>
          <w:rFonts w:eastAsiaTheme="minorEastAsia"/>
        </w:rPr>
      </w:pPr>
      <w:r>
        <w:rPr>
          <w:rFonts w:eastAsiaTheme="minorEastAsia"/>
          <w:spacing w:val="-1"/>
        </w:rPr>
        <w:t>SCHEDA</w:t>
      </w:r>
      <w:r>
        <w:rPr>
          <w:rFonts w:eastAsiaTheme="minorEastAsia"/>
          <w:spacing w:val="-2"/>
        </w:rPr>
        <w:t xml:space="preserve"> </w:t>
      </w:r>
      <w:r>
        <w:rPr>
          <w:rFonts w:eastAsiaTheme="minorEastAsia"/>
          <w:spacing w:val="-1"/>
        </w:rPr>
        <w:t>ANAGRAFICA</w:t>
      </w:r>
      <w:r>
        <w:rPr>
          <w:rFonts w:eastAsiaTheme="minorEastAsia"/>
          <w:spacing w:val="-2"/>
        </w:rPr>
        <w:t xml:space="preserve"> </w:t>
      </w:r>
      <w:r>
        <w:rPr>
          <w:rFonts w:eastAsiaTheme="minorEastAsia"/>
          <w:spacing w:val="-1"/>
        </w:rPr>
        <w:t>CORSISTA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  <w:spacing w:val="-2"/>
        </w:rPr>
        <w:t>STUDENTE</w:t>
      </w:r>
      <w:r>
        <w:rPr>
          <w:rFonts w:eastAsiaTheme="minorEastAsia"/>
          <w:spacing w:val="31"/>
        </w:rPr>
        <w:t xml:space="preserve"> </w:t>
      </w:r>
      <w:r>
        <w:rPr>
          <w:rFonts w:eastAsiaTheme="minorEastAsia"/>
          <w:spacing w:val="-1"/>
        </w:rPr>
        <w:t>SEZIONE</w:t>
      </w:r>
      <w:r>
        <w:rPr>
          <w:rFonts w:eastAsiaTheme="minorEastAsia"/>
        </w:rPr>
        <w:t xml:space="preserve"> 1</w:t>
      </w:r>
      <w:r>
        <w:rPr>
          <w:rFonts w:eastAsiaTheme="minorEastAsia"/>
          <w:spacing w:val="-1"/>
        </w:rPr>
        <w:t xml:space="preserve"> </w:t>
      </w:r>
      <w:r>
        <w:rPr>
          <w:rFonts w:eastAsiaTheme="minorEastAsia"/>
        </w:rPr>
        <w:t>–</w:t>
      </w:r>
      <w:r>
        <w:rPr>
          <w:rFonts w:eastAsiaTheme="minorEastAsia"/>
          <w:spacing w:val="-1"/>
        </w:rPr>
        <w:t>DATI ANAGRAFICI</w:t>
      </w: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964"/>
      </w:tblGrid>
      <w:tr w:rsidR="002A797F" w:rsidTr="002A797F">
        <w:trPr>
          <w:trHeight w:hRule="exact" w:val="49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F" w:rsidRDefault="002A797F">
            <w:pPr>
              <w:pStyle w:val="TableParagraph"/>
              <w:kinsoku w:val="0"/>
              <w:overflowPunct w:val="0"/>
              <w:spacing w:before="104" w:line="256" w:lineRule="auto"/>
              <w:ind w:left="66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Codice Fiscale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spacing w:line="256" w:lineRule="auto"/>
            </w:pPr>
          </w:p>
        </w:tc>
      </w:tr>
      <w:tr w:rsidR="002A797F" w:rsidTr="002A797F">
        <w:trPr>
          <w:trHeight w:hRule="exact" w:val="54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pStyle w:val="TableParagraph"/>
              <w:kinsoku w:val="0"/>
              <w:overflowPunct w:val="0"/>
              <w:spacing w:before="8" w:line="256" w:lineRule="auto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ind w:left="66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Nome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spacing w:line="256" w:lineRule="auto"/>
            </w:pPr>
          </w:p>
        </w:tc>
      </w:tr>
      <w:tr w:rsidR="002A797F" w:rsidTr="002A797F">
        <w:trPr>
          <w:trHeight w:hRule="exact" w:val="54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pStyle w:val="TableParagraph"/>
              <w:kinsoku w:val="0"/>
              <w:overflowPunct w:val="0"/>
              <w:spacing w:before="8" w:line="256" w:lineRule="auto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ind w:left="66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Cognome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spacing w:line="256" w:lineRule="auto"/>
            </w:pPr>
          </w:p>
        </w:tc>
      </w:tr>
      <w:tr w:rsidR="002A797F" w:rsidTr="002A797F">
        <w:trPr>
          <w:trHeight w:hRule="exact" w:val="54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pStyle w:val="TableParagraph"/>
              <w:kinsoku w:val="0"/>
              <w:overflowPunct w:val="0"/>
              <w:spacing w:before="8" w:line="256" w:lineRule="auto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ind w:left="66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Telefono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spacing w:line="256" w:lineRule="auto"/>
            </w:pPr>
          </w:p>
        </w:tc>
      </w:tr>
      <w:tr w:rsidR="002A797F" w:rsidTr="002A797F">
        <w:trPr>
          <w:trHeight w:hRule="exact" w:val="54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pStyle w:val="TableParagraph"/>
              <w:kinsoku w:val="0"/>
              <w:overflowPunct w:val="0"/>
              <w:spacing w:before="8" w:line="256" w:lineRule="auto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ind w:left="66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Cellulare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spacing w:line="256" w:lineRule="auto"/>
            </w:pPr>
          </w:p>
        </w:tc>
      </w:tr>
      <w:tr w:rsidR="002A797F" w:rsidTr="002A797F">
        <w:trPr>
          <w:trHeight w:hRule="exact" w:val="54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pStyle w:val="TableParagraph"/>
              <w:kinsoku w:val="0"/>
              <w:overflowPunct w:val="0"/>
              <w:spacing w:before="8" w:line="256" w:lineRule="auto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ind w:left="66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E-mail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spacing w:line="256" w:lineRule="auto"/>
            </w:pPr>
          </w:p>
        </w:tc>
      </w:tr>
    </w:tbl>
    <w:p w:rsidR="002A797F" w:rsidRPr="00255A59" w:rsidRDefault="002A797F" w:rsidP="002A797F">
      <w:pPr>
        <w:pStyle w:val="Corpotesto"/>
        <w:kinsoku w:val="0"/>
        <w:overflowPunct w:val="0"/>
        <w:spacing w:line="267" w:lineRule="exact"/>
        <w:ind w:left="3360"/>
        <w:rPr>
          <w:rFonts w:ascii="Cambria" w:hAnsi="Cambria"/>
          <w:sz w:val="28"/>
          <w:szCs w:val="28"/>
        </w:rPr>
      </w:pPr>
      <w:r w:rsidRPr="00255A59">
        <w:rPr>
          <w:rFonts w:ascii="Cambria" w:hAnsi="Cambria"/>
          <w:b/>
          <w:bCs/>
          <w:spacing w:val="-1"/>
          <w:sz w:val="28"/>
          <w:szCs w:val="28"/>
        </w:rPr>
        <w:t>SEZIONE</w:t>
      </w:r>
      <w:r w:rsidRPr="00255A59">
        <w:rPr>
          <w:rFonts w:ascii="Cambria" w:hAnsi="Cambria"/>
          <w:b/>
          <w:bCs/>
          <w:sz w:val="28"/>
          <w:szCs w:val="28"/>
        </w:rPr>
        <w:t xml:space="preserve"> 2</w:t>
      </w:r>
      <w:r w:rsidRPr="00255A59">
        <w:rPr>
          <w:rFonts w:ascii="Cambria" w:hAnsi="Cambria"/>
          <w:b/>
          <w:bCs/>
          <w:spacing w:val="-1"/>
          <w:sz w:val="28"/>
          <w:szCs w:val="28"/>
        </w:rPr>
        <w:t xml:space="preserve"> </w:t>
      </w:r>
      <w:r w:rsidRPr="00255A59">
        <w:rPr>
          <w:rFonts w:ascii="Cambria" w:hAnsi="Cambria"/>
          <w:b/>
          <w:bCs/>
          <w:sz w:val="28"/>
          <w:szCs w:val="28"/>
        </w:rPr>
        <w:t xml:space="preserve">- </w:t>
      </w:r>
      <w:r w:rsidRPr="00255A59">
        <w:rPr>
          <w:rFonts w:ascii="Cambria" w:hAnsi="Cambria"/>
          <w:b/>
          <w:bCs/>
          <w:spacing w:val="-2"/>
          <w:sz w:val="28"/>
          <w:szCs w:val="28"/>
        </w:rPr>
        <w:t>EVENTUALI</w:t>
      </w:r>
      <w:r w:rsidRPr="00255A59">
        <w:rPr>
          <w:rFonts w:ascii="Cambria" w:hAnsi="Cambria"/>
          <w:b/>
          <w:bCs/>
          <w:spacing w:val="-1"/>
          <w:sz w:val="28"/>
          <w:szCs w:val="28"/>
        </w:rPr>
        <w:t xml:space="preserve"> ANNI</w:t>
      </w:r>
      <w:r w:rsidRPr="00255A59">
        <w:rPr>
          <w:rFonts w:ascii="Cambria" w:hAnsi="Cambria"/>
          <w:b/>
          <w:bCs/>
          <w:spacing w:val="1"/>
          <w:sz w:val="28"/>
          <w:szCs w:val="28"/>
        </w:rPr>
        <w:t xml:space="preserve"> </w:t>
      </w:r>
      <w:r w:rsidRPr="00255A59">
        <w:rPr>
          <w:rFonts w:ascii="Cambria" w:hAnsi="Cambria"/>
          <w:b/>
          <w:bCs/>
          <w:spacing w:val="-1"/>
          <w:sz w:val="28"/>
          <w:szCs w:val="28"/>
        </w:rPr>
        <w:t>RIPETUTI</w:t>
      </w:r>
    </w:p>
    <w:p w:rsidR="002A797F" w:rsidRPr="00255A59" w:rsidRDefault="002A797F" w:rsidP="002A797F">
      <w:pPr>
        <w:pStyle w:val="Corpotesto"/>
        <w:kinsoku w:val="0"/>
        <w:overflowPunct w:val="0"/>
        <w:spacing w:before="10"/>
        <w:ind w:left="0"/>
        <w:rPr>
          <w:rFonts w:ascii="Cambria" w:hAnsi="Cambria"/>
          <w:b/>
          <w:bCs/>
          <w:sz w:val="28"/>
          <w:szCs w:val="28"/>
        </w:rPr>
      </w:pP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964"/>
      </w:tblGrid>
      <w:tr w:rsidR="002A797F" w:rsidTr="002A797F">
        <w:trPr>
          <w:trHeight w:hRule="exact" w:val="8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before="144" w:line="256" w:lineRule="auto"/>
              <w:ind w:left="66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Anni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ripetuti scuola 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primaria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pStyle w:val="TableParagraph"/>
              <w:kinsoku w:val="0"/>
              <w:overflowPunct w:val="0"/>
              <w:spacing w:before="9" w:line="256" w:lineRule="auto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:rsidR="002A797F" w:rsidRDefault="002A797F" w:rsidP="002A797F">
            <w:pPr>
              <w:pStyle w:val="Paragrafoelenco"/>
              <w:numPr>
                <w:ilvl w:val="0"/>
                <w:numId w:val="16"/>
              </w:numPr>
              <w:tabs>
                <w:tab w:val="left" w:pos="307"/>
              </w:tabs>
              <w:kinsoku w:val="0"/>
              <w:overflowPunct w:val="0"/>
              <w:spacing w:line="256" w:lineRule="auto"/>
              <w:ind w:left="306" w:hanging="24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nessuno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□</w:t>
            </w:r>
            <w:r>
              <w:rPr>
                <w:rFonts w:ascii="Segoe UI Symbol" w:hAnsi="Segoe UI Symbol" w:cs="Segoe UI Symbo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anno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□</w:t>
            </w:r>
            <w:r>
              <w:rPr>
                <w:rFonts w:ascii="Segoe UI Symbol" w:hAnsi="Segoe UI Symbol" w:cs="Segoe UI Symbo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anni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□</w:t>
            </w:r>
            <w:r>
              <w:rPr>
                <w:rFonts w:ascii="Segoe UI Symbol" w:hAnsi="Segoe UI Symbol" w:cs="Segoe UI Symbo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anni</w:t>
            </w:r>
            <w:r>
              <w:rPr>
                <w:rFonts w:ascii="Calibri" w:hAnsi="Calibri" w:cs="Calibri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□</w:t>
            </w:r>
            <w:r>
              <w:rPr>
                <w:rFonts w:ascii="Segoe UI Symbol" w:hAnsi="Segoe UI Symbol" w:cs="Segoe UI Symbo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anni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□</w:t>
            </w:r>
            <w:r>
              <w:rPr>
                <w:rFonts w:ascii="Segoe UI Symbol" w:hAnsi="Segoe UI Symbol" w:cs="Segoe UI Symbo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anni</w:t>
            </w:r>
          </w:p>
        </w:tc>
      </w:tr>
      <w:tr w:rsidR="002A797F" w:rsidTr="002A797F">
        <w:trPr>
          <w:trHeight w:hRule="exact" w:val="84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F" w:rsidRDefault="002A797F">
            <w:pPr>
              <w:pStyle w:val="TableParagraph"/>
              <w:kinsoku w:val="0"/>
              <w:overflowPunct w:val="0"/>
              <w:spacing w:before="144" w:line="256" w:lineRule="auto"/>
              <w:ind w:left="66" w:right="552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Anni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ripetuti scuola</w:t>
            </w:r>
            <w: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secondaria di</w:t>
            </w:r>
            <w:r>
              <w:rPr>
                <w:rFonts w:ascii="Calibri" w:hAnsi="Calibri" w:cs="Calibri"/>
                <w:b/>
                <w:bCs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primo</w:t>
            </w:r>
            <w: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grado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pStyle w:val="TableParagraph"/>
              <w:kinsoku w:val="0"/>
              <w:overflowPunct w:val="0"/>
              <w:spacing w:before="9" w:line="256" w:lineRule="auto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:rsidR="002A797F" w:rsidRDefault="002A797F" w:rsidP="002A797F">
            <w:pPr>
              <w:pStyle w:val="Paragrafoelenco"/>
              <w:numPr>
                <w:ilvl w:val="0"/>
                <w:numId w:val="17"/>
              </w:numPr>
              <w:tabs>
                <w:tab w:val="left" w:pos="307"/>
              </w:tabs>
              <w:kinsoku w:val="0"/>
              <w:overflowPunct w:val="0"/>
              <w:spacing w:line="256" w:lineRule="auto"/>
              <w:ind w:left="306" w:hanging="24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nessuno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□</w:t>
            </w:r>
            <w:r>
              <w:rPr>
                <w:rFonts w:ascii="Segoe UI Symbol" w:hAnsi="Segoe UI Symbol" w:cs="Segoe UI Symbo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anno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□</w:t>
            </w:r>
            <w:r>
              <w:rPr>
                <w:rFonts w:ascii="Segoe UI Symbol" w:hAnsi="Segoe UI Symbol" w:cs="Segoe UI Symbo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anni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□</w:t>
            </w:r>
            <w:r>
              <w:rPr>
                <w:rFonts w:ascii="Segoe UI Symbol" w:hAnsi="Segoe UI Symbol" w:cs="Segoe UI Symbo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anni</w:t>
            </w:r>
            <w:r>
              <w:rPr>
                <w:rFonts w:ascii="Calibri" w:hAnsi="Calibri" w:cs="Calibri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□</w:t>
            </w:r>
            <w:r>
              <w:rPr>
                <w:rFonts w:ascii="Segoe UI Symbol" w:hAnsi="Segoe UI Symbol" w:cs="Segoe UI Symbo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anni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□</w:t>
            </w:r>
            <w:r>
              <w:rPr>
                <w:rFonts w:ascii="Segoe UI Symbol" w:hAnsi="Segoe UI Symbol" w:cs="Segoe UI Symbo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anni</w:t>
            </w:r>
          </w:p>
        </w:tc>
      </w:tr>
      <w:tr w:rsidR="002A797F" w:rsidTr="002A797F">
        <w:trPr>
          <w:trHeight w:hRule="exact" w:val="8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F" w:rsidRDefault="002A797F">
            <w:pPr>
              <w:pStyle w:val="TableParagraph"/>
              <w:kinsoku w:val="0"/>
              <w:overflowPunct w:val="0"/>
              <w:spacing w:before="144" w:line="256" w:lineRule="auto"/>
              <w:ind w:left="66" w:right="552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lastRenderedPageBreak/>
              <w:t>Anni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ripetuti scuola</w:t>
            </w:r>
            <w: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secondaria di</w:t>
            </w:r>
            <w:r>
              <w:rPr>
                <w:rFonts w:ascii="Calibri" w:hAnsi="Calibri" w:cs="Calibri"/>
                <w:b/>
                <w:bCs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secondo grado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pStyle w:val="TableParagraph"/>
              <w:kinsoku w:val="0"/>
              <w:overflowPunct w:val="0"/>
              <w:spacing w:before="9" w:line="256" w:lineRule="auto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:rsidR="002A797F" w:rsidRDefault="002A797F" w:rsidP="002A797F">
            <w:pPr>
              <w:pStyle w:val="Paragrafoelenco"/>
              <w:numPr>
                <w:ilvl w:val="0"/>
                <w:numId w:val="18"/>
              </w:numPr>
              <w:tabs>
                <w:tab w:val="left" w:pos="307"/>
              </w:tabs>
              <w:kinsoku w:val="0"/>
              <w:overflowPunct w:val="0"/>
              <w:spacing w:line="256" w:lineRule="auto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nessuno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□</w:t>
            </w:r>
            <w:r>
              <w:rPr>
                <w:rFonts w:ascii="Segoe UI Symbol" w:hAnsi="Segoe UI Symbol" w:cs="Segoe UI Symbo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anno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□</w:t>
            </w:r>
            <w:r>
              <w:rPr>
                <w:rFonts w:ascii="Segoe UI Symbol" w:hAnsi="Segoe UI Symbol" w:cs="Segoe UI Symbo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anni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□</w:t>
            </w:r>
            <w:r>
              <w:rPr>
                <w:rFonts w:ascii="Segoe UI Symbol" w:hAnsi="Segoe UI Symbol" w:cs="Segoe UI Symbo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anni</w:t>
            </w:r>
            <w:r>
              <w:rPr>
                <w:rFonts w:ascii="Calibri" w:hAnsi="Calibri" w:cs="Calibri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□</w:t>
            </w:r>
            <w:r>
              <w:rPr>
                <w:rFonts w:ascii="Segoe UI Symbol" w:hAnsi="Segoe UI Symbol" w:cs="Segoe UI Symbo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anni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□</w:t>
            </w:r>
            <w:r>
              <w:rPr>
                <w:rFonts w:ascii="Segoe UI Symbol" w:hAnsi="Segoe UI Symbol" w:cs="Segoe UI Symbo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anni</w:t>
            </w:r>
          </w:p>
        </w:tc>
      </w:tr>
    </w:tbl>
    <w:p w:rsidR="002A797F" w:rsidRDefault="002A797F" w:rsidP="002A797F">
      <w:pPr>
        <w:pStyle w:val="Titolo1"/>
        <w:kinsoku w:val="0"/>
        <w:overflowPunct w:val="0"/>
        <w:spacing w:line="259" w:lineRule="exact"/>
        <w:ind w:right="480"/>
        <w:jc w:val="center"/>
        <w:rPr>
          <w:rFonts w:eastAsiaTheme="minorEastAsia"/>
          <w:b w:val="0"/>
          <w:bCs w:val="0"/>
        </w:rPr>
      </w:pPr>
      <w:r>
        <w:rPr>
          <w:rFonts w:eastAsiaTheme="minorEastAsia"/>
          <w:spacing w:val="-1"/>
        </w:rPr>
        <w:t>SEZIONE</w:t>
      </w:r>
      <w:r>
        <w:rPr>
          <w:rFonts w:eastAsiaTheme="minorEastAsia"/>
        </w:rPr>
        <w:t xml:space="preserve"> 3</w:t>
      </w:r>
      <w:r>
        <w:rPr>
          <w:rFonts w:eastAsiaTheme="minorEastAsia"/>
          <w:spacing w:val="-1"/>
        </w:rPr>
        <w:t xml:space="preserve"> </w:t>
      </w:r>
      <w:r>
        <w:rPr>
          <w:rFonts w:eastAsiaTheme="minorEastAsia"/>
        </w:rPr>
        <w:t xml:space="preserve">- </w:t>
      </w:r>
      <w:r>
        <w:rPr>
          <w:rFonts w:eastAsiaTheme="minorEastAsia"/>
          <w:spacing w:val="-1"/>
        </w:rPr>
        <w:t>ISTRUZIONE</w:t>
      </w:r>
      <w:r>
        <w:rPr>
          <w:rFonts w:eastAsiaTheme="minorEastAsia"/>
        </w:rPr>
        <w:t xml:space="preserve"> E</w:t>
      </w:r>
      <w:r>
        <w:rPr>
          <w:rFonts w:eastAsiaTheme="minorEastAsia"/>
          <w:spacing w:val="-4"/>
        </w:rPr>
        <w:t xml:space="preserve"> </w:t>
      </w:r>
      <w:r>
        <w:rPr>
          <w:rFonts w:eastAsiaTheme="minorEastAsia"/>
          <w:spacing w:val="-1"/>
        </w:rPr>
        <w:t xml:space="preserve">FORMAZIONE: </w:t>
      </w:r>
      <w:r>
        <w:rPr>
          <w:rFonts w:eastAsiaTheme="minorEastAsia"/>
          <w:spacing w:val="-2"/>
        </w:rPr>
        <w:t>POSSESSO</w:t>
      </w:r>
      <w:r>
        <w:rPr>
          <w:rFonts w:eastAsiaTheme="minorEastAsia"/>
          <w:spacing w:val="-3"/>
        </w:rPr>
        <w:t xml:space="preserve"> </w:t>
      </w:r>
      <w:r>
        <w:rPr>
          <w:rFonts w:eastAsiaTheme="minorEastAsia"/>
        </w:rPr>
        <w:t>DI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  <w:spacing w:val="-1"/>
        </w:rPr>
        <w:t>QUALIFICHE</w:t>
      </w:r>
      <w:r>
        <w:rPr>
          <w:rFonts w:eastAsiaTheme="minorEastAsia"/>
          <w:spacing w:val="-2"/>
        </w:rPr>
        <w:t xml:space="preserve"> </w:t>
      </w:r>
      <w:r>
        <w:rPr>
          <w:rFonts w:eastAsiaTheme="minorEastAsia"/>
        </w:rPr>
        <w:t>E/O</w:t>
      </w:r>
      <w:r>
        <w:rPr>
          <w:rFonts w:eastAsiaTheme="minorEastAsia"/>
          <w:spacing w:val="-3"/>
        </w:rPr>
        <w:t xml:space="preserve"> </w:t>
      </w:r>
      <w:r>
        <w:rPr>
          <w:rFonts w:eastAsiaTheme="minorEastAsia"/>
          <w:spacing w:val="-1"/>
        </w:rPr>
        <w:t>ATTESTATI</w:t>
      </w:r>
    </w:p>
    <w:p w:rsidR="002A797F" w:rsidRDefault="002A797F" w:rsidP="002A797F">
      <w:pPr>
        <w:pStyle w:val="Corpotesto"/>
        <w:kinsoku w:val="0"/>
        <w:overflowPunct w:val="0"/>
        <w:spacing w:before="175"/>
        <w:ind w:left="1376" w:right="480"/>
        <w:jc w:val="center"/>
      </w:pPr>
      <w:r>
        <w:rPr>
          <w:i/>
          <w:iCs/>
          <w:spacing w:val="-1"/>
        </w:rPr>
        <w:t>(rispondere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solo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se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 xml:space="preserve">si </w:t>
      </w:r>
      <w:r>
        <w:rPr>
          <w:i/>
          <w:iCs/>
          <w:spacing w:val="-1"/>
        </w:rPr>
        <w:t>frequenta una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scuola secondaria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di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secondo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grado)</w:t>
      </w:r>
    </w:p>
    <w:p w:rsidR="002A797F" w:rsidRDefault="002A797F" w:rsidP="002A797F">
      <w:pPr>
        <w:pStyle w:val="Corpotesto"/>
        <w:kinsoku w:val="0"/>
        <w:overflowPunct w:val="0"/>
        <w:spacing w:before="4"/>
        <w:ind w:left="0"/>
        <w:rPr>
          <w:i/>
          <w:iCs/>
          <w:sz w:val="14"/>
          <w:szCs w:val="14"/>
        </w:rPr>
      </w:pPr>
    </w:p>
    <w:p w:rsidR="002A797F" w:rsidRDefault="002A797F" w:rsidP="009B3EAE">
      <w:pPr>
        <w:pStyle w:val="Corpotesto"/>
        <w:kinsoku w:val="0"/>
        <w:overflowPunct w:val="0"/>
        <w:spacing w:line="200" w:lineRule="atLeast"/>
        <w:ind w:left="295"/>
        <w:rPr>
          <w:i/>
          <w:iCs/>
          <w:sz w:val="6"/>
          <w:szCs w:val="6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141720" cy="652145"/>
                <wp:effectExtent l="9525" t="9525" r="1905" b="5080"/>
                <wp:docPr id="17" name="Grup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1720" cy="652145"/>
                          <a:chOff x="0" y="0"/>
                          <a:chExt cx="9672" cy="1027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660" cy="20"/>
                          </a:xfrm>
                          <a:custGeom>
                            <a:avLst/>
                            <a:gdLst>
                              <a:gd name="T0" fmla="*/ 0 w 9660"/>
                              <a:gd name="T1" fmla="*/ 0 h 20"/>
                              <a:gd name="T2" fmla="*/ 9659 w 96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60" h="20">
                                <a:moveTo>
                                  <a:pt x="0" y="0"/>
                                </a:moveTo>
                                <a:lnTo>
                                  <a:pt x="96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10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06"/>
                              <a:gd name="T2" fmla="*/ 0 w 20"/>
                              <a:gd name="T3" fmla="*/ 1005 h 10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06">
                                <a:moveTo>
                                  <a:pt x="0" y="0"/>
                                </a:moveTo>
                                <a:lnTo>
                                  <a:pt x="0" y="100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5" y="1020"/>
                            <a:ext cx="9660" cy="20"/>
                          </a:xfrm>
                          <a:custGeom>
                            <a:avLst/>
                            <a:gdLst>
                              <a:gd name="T0" fmla="*/ 0 w 9660"/>
                              <a:gd name="T1" fmla="*/ 0 h 20"/>
                              <a:gd name="T2" fmla="*/ 9659 w 96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60" h="20">
                                <a:moveTo>
                                  <a:pt x="0" y="0"/>
                                </a:moveTo>
                                <a:lnTo>
                                  <a:pt x="965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4829" y="10"/>
                            <a:ext cx="20" cy="10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06"/>
                              <a:gd name="T2" fmla="*/ 0 w 20"/>
                              <a:gd name="T3" fmla="*/ 1005 h 10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06">
                                <a:moveTo>
                                  <a:pt x="0" y="0"/>
                                </a:moveTo>
                                <a:lnTo>
                                  <a:pt x="0" y="100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9660" y="10"/>
                            <a:ext cx="20" cy="10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06"/>
                              <a:gd name="T2" fmla="*/ 0 w 20"/>
                              <a:gd name="T3" fmla="*/ 1005 h 10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06">
                                <a:moveTo>
                                  <a:pt x="0" y="0"/>
                                </a:moveTo>
                                <a:lnTo>
                                  <a:pt x="0" y="100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" y="6"/>
                            <a:ext cx="4820" cy="1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797F" w:rsidRDefault="002A797F" w:rsidP="002A797F">
                              <w:pPr>
                                <w:pStyle w:val="Corpotesto"/>
                                <w:kinsoku w:val="0"/>
                                <w:overflowPunct w:val="0"/>
                                <w:spacing w:before="1" w:line="252" w:lineRule="auto"/>
                                <w:ind w:left="139" w:right="133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 xml:space="preserve">Durante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 xml:space="preserve"> tuo percorso scolastico hai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frequentato</w:t>
                              </w:r>
                              <w:r>
                                <w:rPr>
                                  <w:b/>
                                  <w:bCs/>
                                  <w:spacing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 xml:space="preserve">corsi con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quali hai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ottenuto una QUALIFICA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E/O</w:t>
                              </w:r>
                              <w:r>
                                <w:rPr>
                                  <w:b/>
                                  <w:bCs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ATTESTATO?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830" y="6"/>
                            <a:ext cx="4832" cy="1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797F" w:rsidRDefault="002A797F" w:rsidP="002A797F">
                              <w:pPr>
                                <w:pStyle w:val="Corpotesto"/>
                                <w:kinsoku w:val="0"/>
                                <w:overflowPunct w:val="0"/>
                                <w:spacing w:before="4"/>
                                <w:ind w:left="0"/>
                                <w:rPr>
                                  <w:i/>
                                  <w:iCs/>
                                  <w:sz w:val="29"/>
                                  <w:szCs w:val="29"/>
                                </w:rPr>
                              </w:pPr>
                            </w:p>
                            <w:p w:rsidR="002A797F" w:rsidRDefault="002A797F" w:rsidP="002A797F">
                              <w:pPr>
                                <w:pStyle w:val="Corpotesto"/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1162"/>
                                  <w:tab w:val="left" w:pos="1667"/>
                                </w:tabs>
                                <w:kinsoku w:val="0"/>
                                <w:overflowPunct w:val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SI</w:t>
                              </w:r>
                              <w:r>
                                <w:rPr>
                                  <w:spacing w:val="-1"/>
                                </w:rPr>
                                <w:tab/>
                              </w:r>
                              <w:r>
                                <w:rPr>
                                  <w:rFonts w:ascii="Segoe UI Symbol" w:hAnsi="Segoe UI Symbol" w:cs="Segoe UI Symbol"/>
                                </w:rPr>
                                <w:t>□</w:t>
                              </w:r>
                              <w:r>
                                <w:rPr>
                                  <w:rFonts w:ascii="Segoe UI Symbol" w:hAnsi="Segoe UI Symbol" w:cs="Segoe UI Symbol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NO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(saltare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alla</w:t>
                              </w:r>
                              <w:r>
                                <w:rPr>
                                  <w:i/>
                                  <w:iCs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sez.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4)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17" o:spid="_x0000_s1026" style="width:483.6pt;height:51.35pt;mso-position-horizontal-relative:char;mso-position-vertical-relative:line" coordsize="9672,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">
                <v:shape id="Freeform 13" o:spid="_x0000_s1027" style="position:absolute;left:5;top:5;width:9660;height:20;visibility:visible;mso-wrap-style:square;v-text-anchor:top" coordsize="96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" path="m,l9659,e" filled="f" strokeweight=".58pt">
                  <v:path arrowok="t" o:connecttype="custom" o:connectlocs="0,0;9659,0" o:connectangles="0,0"/>
                </v:shape>
                <v:shape id="Freeform 14" o:spid="_x0000_s1028" style="position:absolute;left:10;top:10;width:20;height:1006;visibility:visible;mso-wrap-style:square;v-text-anchor:top" coordsize="2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" path="m,l,1005e" filled="f" strokeweight=".20458mm">
                  <v:path arrowok="t" o:connecttype="custom" o:connectlocs="0,0;0,1005" o:connectangles="0,0"/>
                </v:shape>
                <v:shape id="Freeform 15" o:spid="_x0000_s1029" style="position:absolute;left:5;top:1020;width:9660;height:20;visibility:visible;mso-wrap-style:square;v-text-anchor:top" coordsize="96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" path="m,l9659,e" filled="f" strokeweight=".20458mm">
                  <v:path arrowok="t" o:connecttype="custom" o:connectlocs="0,0;9659,0" o:connectangles="0,0"/>
                </v:shape>
                <v:shape id="Freeform 16" o:spid="_x0000_s1030" style="position:absolute;left:4829;top:10;width:20;height:1006;visibility:visible;mso-wrap-style:square;v-text-anchor:top" coordsize="2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" path="m,l,1005e" filled="f" strokeweight=".58pt">
                  <v:path arrowok="t" o:connecttype="custom" o:connectlocs="0,0;0,1005" o:connectangles="0,0"/>
                </v:shape>
                <v:shape id="Freeform 17" o:spid="_x0000_s1031" style="position:absolute;left:9660;top:10;width:20;height:1006;visibility:visible;mso-wrap-style:square;v-text-anchor:top" coordsize="2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" path="m,l,1005e" filled="f" strokeweight=".58pt">
                  <v:path arrowok="t" o:connecttype="custom" o:connectlocs="0,0;0,1005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2" type="#_x0000_t202" style="position:absolute;left:11;top:6;width:4820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2A797F" w:rsidRDefault="002A797F" w:rsidP="002A797F">
                        <w:pPr>
                          <w:pStyle w:val="Corpotesto"/>
                          <w:kinsoku w:val="0"/>
                          <w:overflowPunct w:val="0"/>
                          <w:spacing w:before="1" w:line="252" w:lineRule="auto"/>
                          <w:ind w:left="139" w:right="133"/>
                          <w:jc w:val="center"/>
                        </w:pPr>
                        <w:r>
                          <w:rPr>
                            <w:b/>
                            <w:bCs/>
                            <w:spacing w:val="-1"/>
                          </w:rPr>
                          <w:t xml:space="preserve">Durante </w:t>
                        </w:r>
                        <w:r>
                          <w:rPr>
                            <w:b/>
                            <w:bCs/>
                          </w:rPr>
                          <w:t>il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 xml:space="preserve"> tuo percorso scolastico hai</w:t>
                        </w:r>
                        <w:r>
                          <w:rPr>
                            <w:b/>
                            <w:bCs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frequentato</w:t>
                        </w:r>
                        <w:r>
                          <w:rPr>
                            <w:b/>
                            <w:bCs/>
                            <w:spacing w:val="3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 xml:space="preserve">corsi con </w:t>
                        </w:r>
                        <w:r>
                          <w:rPr>
                            <w:b/>
                            <w:bCs/>
                          </w:rPr>
                          <w:t>i</w:t>
                        </w:r>
                        <w:r>
                          <w:rPr>
                            <w:b/>
                            <w:bCs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quali hai</w:t>
                        </w:r>
                        <w:r>
                          <w:rPr>
                            <w:b/>
                            <w:bCs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ottenuto una QUALIFICA</w:t>
                        </w:r>
                        <w:r>
                          <w:rPr>
                            <w:b/>
                            <w:bCs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E/O</w:t>
                        </w:r>
                        <w:r>
                          <w:rPr>
                            <w:b/>
                            <w:bCs/>
                            <w:spacing w:val="2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ATTESTATO?</w:t>
                        </w:r>
                      </w:p>
                    </w:txbxContent>
                  </v:textbox>
                </v:shape>
                <v:shape id="Text Box 19" o:spid="_x0000_s1033" type="#_x0000_t202" style="position:absolute;left:4830;top:6;width:4832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2A797F" w:rsidRDefault="002A797F" w:rsidP="002A797F">
                        <w:pPr>
                          <w:pStyle w:val="Corpotesto"/>
                          <w:kinsoku w:val="0"/>
                          <w:overflowPunct w:val="0"/>
                          <w:spacing w:before="4"/>
                          <w:ind w:left="0"/>
                          <w:rPr>
                            <w:i/>
                            <w:iCs/>
                            <w:sz w:val="29"/>
                            <w:szCs w:val="29"/>
                          </w:rPr>
                        </w:pPr>
                      </w:p>
                      <w:p w:rsidR="002A797F" w:rsidRDefault="002A797F" w:rsidP="002A797F">
                        <w:pPr>
                          <w:pStyle w:val="Corpotesto"/>
                          <w:numPr>
                            <w:ilvl w:val="0"/>
                            <w:numId w:val="19"/>
                          </w:numPr>
                          <w:tabs>
                            <w:tab w:val="left" w:pos="1162"/>
                            <w:tab w:val="left" w:pos="1667"/>
                          </w:tabs>
                          <w:kinsoku w:val="0"/>
                          <w:overflowPunct w:val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</w:rPr>
                          <w:t>SI</w:t>
                        </w:r>
                        <w:r>
                          <w:rPr>
                            <w:spacing w:val="-1"/>
                          </w:rPr>
                          <w:tab/>
                        </w:r>
                        <w:r>
                          <w:rPr>
                            <w:rFonts w:ascii="Segoe UI Symbol" w:hAnsi="Segoe UI Symbol" w:cs="Segoe UI Symbol"/>
                          </w:rPr>
                          <w:t>□</w:t>
                        </w:r>
                        <w:r>
                          <w:rPr>
                            <w:rFonts w:ascii="Segoe UI Symbol" w:hAnsi="Segoe UI Symbol" w:cs="Segoe UI Symbol"/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NO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(saltare</w:t>
                        </w:r>
                        <w:r>
                          <w:rPr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alla</w:t>
                        </w:r>
                        <w:r>
                          <w:rPr>
                            <w:i/>
                            <w:iCs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sez.</w:t>
                        </w:r>
                        <w:r>
                          <w:rPr>
                            <w:i/>
                            <w:iCs/>
                          </w:rPr>
                          <w:t xml:space="preserve"> 4)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31"/>
      </w:tblGrid>
      <w:tr w:rsidR="002A797F" w:rsidTr="002A797F">
        <w:trPr>
          <w:trHeight w:hRule="exact" w:val="54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pStyle w:val="TableParagraph"/>
              <w:kinsoku w:val="0"/>
              <w:overflowPunct w:val="0"/>
              <w:spacing w:before="8" w:line="256" w:lineRule="auto"/>
              <w:rPr>
                <w:rFonts w:ascii="Calibri" w:hAnsi="Calibri" w:cs="Calibri"/>
                <w:i/>
                <w:iCs/>
                <w:sz w:val="21"/>
                <w:szCs w:val="21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ind w:left="887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Indicare</w:t>
            </w:r>
            <w: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l’anno di conseguimento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spacing w:line="256" w:lineRule="auto"/>
            </w:pPr>
          </w:p>
        </w:tc>
      </w:tr>
      <w:tr w:rsidR="002A797F" w:rsidTr="002A797F">
        <w:trPr>
          <w:trHeight w:hRule="exact" w:val="544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before="163" w:line="256" w:lineRule="auto"/>
              <w:ind w:left="1448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Indicare</w:t>
            </w:r>
            <w: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l’argomento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F" w:rsidRDefault="002A797F" w:rsidP="002A797F">
            <w:pPr>
              <w:pStyle w:val="Paragrafoelenco"/>
              <w:numPr>
                <w:ilvl w:val="0"/>
                <w:numId w:val="20"/>
              </w:numPr>
              <w:tabs>
                <w:tab w:val="left" w:pos="307"/>
              </w:tabs>
              <w:kinsoku w:val="0"/>
              <w:overflowPunct w:val="0"/>
              <w:spacing w:before="23" w:line="266" w:lineRule="exact"/>
              <w:ind w:right="427" w:firstLine="0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Normativa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sulla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sicurezza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salute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sul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luogo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di</w:t>
            </w:r>
            <w:r>
              <w:rPr>
                <w:rFonts w:ascii="Calibri" w:hAnsi="Calibri" w:cs="Calibri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lavoro;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0"/>
              </w:numPr>
              <w:tabs>
                <w:tab w:val="left" w:pos="307"/>
              </w:tabs>
              <w:kinsoku w:val="0"/>
              <w:overflowPunct w:val="0"/>
              <w:spacing w:before="7" w:line="256" w:lineRule="auto"/>
              <w:ind w:left="306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Contabilità,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amministrazione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lavori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d'ufficio;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0"/>
              </w:numPr>
              <w:tabs>
                <w:tab w:val="left" w:pos="307"/>
              </w:tabs>
              <w:kinsoku w:val="0"/>
              <w:overflowPunct w:val="0"/>
              <w:spacing w:before="25" w:line="266" w:lineRule="exact"/>
              <w:ind w:right="931" w:firstLine="0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Professioni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per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turismo,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gli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alberghi,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la</w:t>
            </w:r>
            <w:r>
              <w:rPr>
                <w:rFonts w:ascii="Calibri" w:hAnsi="Calibri" w:cs="Calibri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ristorazione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l'estetica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0"/>
              </w:numPr>
              <w:tabs>
                <w:tab w:val="left" w:pos="307"/>
              </w:tabs>
              <w:kinsoku w:val="0"/>
              <w:overflowPunct w:val="0"/>
              <w:spacing w:before="31" w:line="266" w:lineRule="exact"/>
              <w:ind w:right="619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Grafica/pubblicità,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marketing,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distribuzione</w:t>
            </w:r>
            <w:r>
              <w:rPr>
                <w:rFonts w:ascii="Calibri" w:hAnsi="Calibri" w:cs="Calibri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commerciale,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attività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promozionali;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0"/>
              </w:numPr>
              <w:tabs>
                <w:tab w:val="left" w:pos="307"/>
              </w:tabs>
              <w:kinsoku w:val="0"/>
              <w:overflowPunct w:val="0"/>
              <w:spacing w:before="7" w:line="256" w:lineRule="auto"/>
              <w:ind w:left="306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Arte,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musica,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moda,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arredamento;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0"/>
              </w:numPr>
              <w:tabs>
                <w:tab w:val="left" w:pos="307"/>
              </w:tabs>
              <w:kinsoku w:val="0"/>
              <w:overflowPunct w:val="0"/>
              <w:spacing w:before="1" w:line="296" w:lineRule="exact"/>
              <w:ind w:left="306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Servizi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sanitari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assistenza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sociale;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0"/>
              </w:numPr>
              <w:tabs>
                <w:tab w:val="left" w:pos="307"/>
              </w:tabs>
              <w:kinsoku w:val="0"/>
              <w:overflowPunct w:val="0"/>
              <w:spacing w:line="296" w:lineRule="exact"/>
              <w:ind w:left="306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Insegnamento 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formazione;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0"/>
              </w:numPr>
              <w:tabs>
                <w:tab w:val="left" w:pos="307"/>
              </w:tabs>
              <w:kinsoku w:val="0"/>
              <w:overflowPunct w:val="0"/>
              <w:spacing w:before="1" w:line="256" w:lineRule="auto"/>
              <w:ind w:left="306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Informatica;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0"/>
              </w:numPr>
              <w:tabs>
                <w:tab w:val="left" w:pos="307"/>
              </w:tabs>
              <w:kinsoku w:val="0"/>
              <w:overflowPunct w:val="0"/>
              <w:spacing w:before="1" w:line="296" w:lineRule="exact"/>
              <w:ind w:left="306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Agricoltura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ambiente;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0"/>
              </w:numPr>
              <w:tabs>
                <w:tab w:val="left" w:pos="307"/>
              </w:tabs>
              <w:kinsoku w:val="0"/>
              <w:overflowPunct w:val="0"/>
              <w:spacing w:line="296" w:lineRule="exact"/>
              <w:ind w:left="306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Edilizia,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elettronica,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elettricità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meccanica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0"/>
              </w:numPr>
              <w:tabs>
                <w:tab w:val="left" w:pos="307"/>
              </w:tabs>
              <w:kinsoku w:val="0"/>
              <w:overflowPunct w:val="0"/>
              <w:spacing w:before="1" w:line="296" w:lineRule="exact"/>
              <w:ind w:left="306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Lingue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straniere;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0"/>
              </w:numPr>
              <w:tabs>
                <w:tab w:val="left" w:pos="307"/>
              </w:tabs>
              <w:kinsoku w:val="0"/>
              <w:overflowPunct w:val="0"/>
              <w:spacing w:line="256" w:lineRule="auto"/>
              <w:ind w:right="82" w:firstLine="0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Altro</w:t>
            </w:r>
            <w:r>
              <w:rPr>
                <w:rFonts w:ascii="Calibri" w:hAnsi="Calibri" w:cs="Calibri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(specificare………………………………………………………………</w:t>
            </w:r>
          </w:p>
          <w:p w:rsidR="002A797F" w:rsidRDefault="002A797F">
            <w:pPr>
              <w:pStyle w:val="TableParagraph"/>
              <w:kinsoku w:val="0"/>
              <w:overflowPunct w:val="0"/>
              <w:spacing w:line="268" w:lineRule="exact"/>
              <w:ind w:left="6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....................................................................................</w:t>
            </w:r>
          </w:p>
          <w:p w:rsidR="002A797F" w:rsidRDefault="002A797F">
            <w:pPr>
              <w:pStyle w:val="TableParagraph"/>
              <w:kinsoku w:val="0"/>
              <w:overflowPunct w:val="0"/>
              <w:spacing w:line="268" w:lineRule="exact"/>
              <w:ind w:left="6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....................................................................................</w:t>
            </w:r>
          </w:p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ind w:left="66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...................)</w:t>
            </w:r>
          </w:p>
        </w:tc>
      </w:tr>
      <w:tr w:rsidR="002A797F" w:rsidTr="002A797F">
        <w:trPr>
          <w:trHeight w:hRule="exact" w:val="20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before="7" w:line="256" w:lineRule="auto"/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ind w:left="68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Indicare</w:t>
            </w:r>
            <w: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il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monte ore</w:t>
            </w:r>
            <w: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complessivo del corso seguito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pStyle w:val="TableParagraph"/>
              <w:kinsoku w:val="0"/>
              <w:overflowPunct w:val="0"/>
              <w:spacing w:before="9" w:line="256" w:lineRule="auto"/>
              <w:rPr>
                <w:rFonts w:ascii="Calibri" w:hAnsi="Calibri" w:cs="Calibri"/>
                <w:i/>
                <w:iCs/>
                <w:sz w:val="21"/>
                <w:szCs w:val="21"/>
              </w:rPr>
            </w:pPr>
          </w:p>
          <w:p w:rsidR="002A797F" w:rsidRDefault="002A797F" w:rsidP="002A797F">
            <w:pPr>
              <w:pStyle w:val="Paragrafoelenco"/>
              <w:numPr>
                <w:ilvl w:val="0"/>
                <w:numId w:val="21"/>
              </w:numPr>
              <w:tabs>
                <w:tab w:val="left" w:pos="307"/>
              </w:tabs>
              <w:kinsoku w:val="0"/>
              <w:overflowPunct w:val="0"/>
              <w:spacing w:line="25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Meno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di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ore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1"/>
              </w:numPr>
              <w:tabs>
                <w:tab w:val="left" w:pos="307"/>
              </w:tabs>
              <w:kinsoku w:val="0"/>
              <w:overflowPunct w:val="0"/>
              <w:spacing w:before="1" w:line="296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Tra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100 </w:t>
            </w:r>
            <w:r>
              <w:rPr>
                <w:rFonts w:ascii="Calibri" w:hAnsi="Calibri" w:cs="Calibri"/>
                <w:sz w:val="22"/>
                <w:szCs w:val="22"/>
              </w:rPr>
              <w:t>ore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1"/>
              </w:numPr>
              <w:tabs>
                <w:tab w:val="left" w:pos="307"/>
              </w:tabs>
              <w:kinsoku w:val="0"/>
              <w:overflowPunct w:val="0"/>
              <w:spacing w:line="296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Tra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100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300 ore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1"/>
              </w:numPr>
              <w:tabs>
                <w:tab w:val="left" w:pos="307"/>
              </w:tabs>
              <w:kinsoku w:val="0"/>
              <w:overflowPunct w:val="0"/>
              <w:spacing w:before="1" w:line="296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Tra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300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600 ore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1"/>
              </w:numPr>
              <w:tabs>
                <w:tab w:val="left" w:pos="307"/>
              </w:tabs>
              <w:kinsoku w:val="0"/>
              <w:overflowPunct w:val="0"/>
              <w:spacing w:line="296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Tra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600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1200 </w:t>
            </w:r>
            <w:r>
              <w:rPr>
                <w:rFonts w:ascii="Calibri" w:hAnsi="Calibri" w:cs="Calibri"/>
                <w:sz w:val="22"/>
                <w:szCs w:val="22"/>
              </w:rPr>
              <w:t>ore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1"/>
              </w:numPr>
              <w:tabs>
                <w:tab w:val="left" w:pos="307"/>
              </w:tabs>
              <w:kinsoku w:val="0"/>
              <w:overflowPunct w:val="0"/>
              <w:spacing w:before="1" w:line="256" w:lineRule="auto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Oltre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1200 ore</w:t>
            </w:r>
          </w:p>
        </w:tc>
      </w:tr>
      <w:tr w:rsidR="002A797F" w:rsidTr="002A797F">
        <w:trPr>
          <w:trHeight w:hRule="exact" w:val="321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before="12" w:line="256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ind w:left="728" w:right="689" w:hanging="34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Indicare</w:t>
            </w:r>
            <w: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il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tipo di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attestato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qualifica</w:t>
            </w:r>
            <w:r>
              <w:rPr>
                <w:rFonts w:ascii="Calibri" w:hAnsi="Calibri" w:cs="Calibri"/>
                <w:b/>
                <w:bCs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che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hai conseguito alla fine del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corso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pStyle w:val="TableParagraph"/>
              <w:kinsoku w:val="0"/>
              <w:overflowPunct w:val="0"/>
              <w:spacing w:before="9" w:line="256" w:lineRule="auto"/>
              <w:rPr>
                <w:rFonts w:ascii="Calibri" w:hAnsi="Calibri" w:cs="Calibri"/>
                <w:i/>
                <w:iCs/>
                <w:sz w:val="21"/>
                <w:szCs w:val="21"/>
              </w:rPr>
            </w:pPr>
          </w:p>
          <w:p w:rsidR="002A797F" w:rsidRDefault="002A797F" w:rsidP="002A797F">
            <w:pPr>
              <w:pStyle w:val="Paragrafoelenco"/>
              <w:numPr>
                <w:ilvl w:val="0"/>
                <w:numId w:val="22"/>
              </w:numPr>
              <w:tabs>
                <w:tab w:val="left" w:pos="307"/>
              </w:tabs>
              <w:kinsoku w:val="0"/>
              <w:overflowPunct w:val="0"/>
              <w:spacing w:line="296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Attestato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frequenza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2"/>
              </w:numPr>
              <w:tabs>
                <w:tab w:val="left" w:pos="307"/>
              </w:tabs>
              <w:kinsoku w:val="0"/>
              <w:overflowPunct w:val="0"/>
              <w:spacing w:line="296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Attestato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specializzazione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2"/>
              </w:numPr>
              <w:tabs>
                <w:tab w:val="left" w:pos="307"/>
              </w:tabs>
              <w:kinsoku w:val="0"/>
              <w:overflowPunct w:val="0"/>
              <w:spacing w:before="1" w:line="296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Attestato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perfezionamento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2"/>
              </w:numPr>
              <w:tabs>
                <w:tab w:val="left" w:pos="307"/>
              </w:tabs>
              <w:kinsoku w:val="0"/>
              <w:overflowPunct w:val="0"/>
              <w:spacing w:line="296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Attestato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qualifica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professionale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(IeFP)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2"/>
              </w:numPr>
              <w:tabs>
                <w:tab w:val="left" w:pos="307"/>
              </w:tabs>
              <w:kinsoku w:val="0"/>
              <w:overflowPunct w:val="0"/>
              <w:spacing w:before="1" w:line="296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Diploma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professionale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di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tecnico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(IeFP)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2"/>
              </w:numPr>
              <w:tabs>
                <w:tab w:val="left" w:pos="307"/>
              </w:tabs>
              <w:kinsoku w:val="0"/>
              <w:overflowPunct w:val="0"/>
              <w:spacing w:line="296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Qualifica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regionale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professionale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post-diploma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2"/>
              </w:numPr>
              <w:tabs>
                <w:tab w:val="left" w:pos="306"/>
              </w:tabs>
              <w:kinsoku w:val="0"/>
              <w:overflowPunct w:val="0"/>
              <w:spacing w:before="1" w:line="296" w:lineRule="exact"/>
              <w:ind w:hanging="241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Certificato IFTS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2"/>
              </w:numPr>
              <w:tabs>
                <w:tab w:val="left" w:pos="306"/>
              </w:tabs>
              <w:kinsoku w:val="0"/>
              <w:overflowPunct w:val="0"/>
              <w:spacing w:line="296" w:lineRule="exact"/>
              <w:ind w:hanging="241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Diploma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di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tecnico superiore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(ITS)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2"/>
              </w:numPr>
              <w:tabs>
                <w:tab w:val="left" w:pos="306"/>
              </w:tabs>
              <w:kinsoku w:val="0"/>
              <w:overflowPunct w:val="0"/>
              <w:spacing w:before="1" w:line="256" w:lineRule="auto"/>
              <w:ind w:hanging="241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Altro</w:t>
            </w:r>
          </w:p>
        </w:tc>
      </w:tr>
    </w:tbl>
    <w:p w:rsidR="002A797F" w:rsidRDefault="002A797F" w:rsidP="00E84666">
      <w:pPr>
        <w:pStyle w:val="Corpotesto"/>
        <w:kinsoku w:val="0"/>
        <w:overflowPunct w:val="0"/>
        <w:spacing w:before="39"/>
        <w:ind w:left="0" w:right="222"/>
        <w:jc w:val="both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SE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HAI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FREQUENTATO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ALTRI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CORSI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EXTRA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SCOLASTICI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INDICA</w:t>
      </w:r>
      <w:r>
        <w:rPr>
          <w:b/>
          <w:bCs/>
          <w:spacing w:val="-1"/>
          <w:sz w:val="30"/>
          <w:szCs w:val="30"/>
        </w:rPr>
        <w:t>,</w:t>
      </w:r>
      <w:r>
        <w:rPr>
          <w:b/>
          <w:bCs/>
          <w:spacing w:val="-19"/>
          <w:sz w:val="30"/>
          <w:szCs w:val="30"/>
        </w:rPr>
        <w:t xml:space="preserve"> </w:t>
      </w:r>
      <w:r>
        <w:rPr>
          <w:b/>
          <w:bCs/>
          <w:spacing w:val="-1"/>
          <w:sz w:val="24"/>
          <w:szCs w:val="24"/>
        </w:rPr>
        <w:t>PER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OGNUNO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DEGLI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ALTRI</w:t>
      </w:r>
      <w:r>
        <w:rPr>
          <w:b/>
          <w:bCs/>
          <w:spacing w:val="69"/>
          <w:w w:val="99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CORSI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FREQUENTATI</w:t>
      </w:r>
      <w:r>
        <w:rPr>
          <w:b/>
          <w:bCs/>
          <w:spacing w:val="-1"/>
          <w:sz w:val="30"/>
          <w:szCs w:val="30"/>
        </w:rPr>
        <w:t>,</w:t>
      </w:r>
      <w:r>
        <w:rPr>
          <w:b/>
          <w:bCs/>
          <w:spacing w:val="-20"/>
          <w:sz w:val="30"/>
          <w:szCs w:val="30"/>
        </w:rPr>
        <w:t xml:space="preserve"> </w:t>
      </w:r>
      <w:r>
        <w:rPr>
          <w:b/>
          <w:bCs/>
          <w:spacing w:val="-1"/>
          <w:sz w:val="24"/>
          <w:szCs w:val="24"/>
        </w:rPr>
        <w:t>ANNO</w:t>
      </w:r>
      <w:r>
        <w:rPr>
          <w:b/>
          <w:bCs/>
          <w:spacing w:val="-1"/>
          <w:sz w:val="30"/>
          <w:szCs w:val="30"/>
        </w:rPr>
        <w:t>,</w:t>
      </w:r>
      <w:r>
        <w:rPr>
          <w:b/>
          <w:bCs/>
          <w:spacing w:val="-20"/>
          <w:sz w:val="30"/>
          <w:szCs w:val="30"/>
        </w:rPr>
        <w:t xml:space="preserve"> </w:t>
      </w:r>
      <w:r>
        <w:rPr>
          <w:b/>
          <w:bCs/>
          <w:spacing w:val="-1"/>
          <w:sz w:val="24"/>
          <w:szCs w:val="24"/>
        </w:rPr>
        <w:t>ARGOMENTO</w:t>
      </w:r>
      <w:r>
        <w:rPr>
          <w:b/>
          <w:bCs/>
          <w:spacing w:val="-1"/>
          <w:sz w:val="30"/>
          <w:szCs w:val="30"/>
        </w:rPr>
        <w:t>,</w:t>
      </w:r>
      <w:r>
        <w:rPr>
          <w:b/>
          <w:bCs/>
          <w:spacing w:val="-20"/>
          <w:sz w:val="30"/>
          <w:szCs w:val="30"/>
        </w:rPr>
        <w:t xml:space="preserve"> </w:t>
      </w:r>
      <w:r>
        <w:rPr>
          <w:b/>
          <w:bCs/>
          <w:spacing w:val="-1"/>
          <w:sz w:val="24"/>
          <w:szCs w:val="24"/>
        </w:rPr>
        <w:t>MONTE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ORE</w:t>
      </w:r>
      <w:r>
        <w:rPr>
          <w:b/>
          <w:bCs/>
          <w:spacing w:val="-1"/>
          <w:sz w:val="30"/>
          <w:szCs w:val="30"/>
        </w:rPr>
        <w:t>,</w:t>
      </w:r>
      <w:r>
        <w:rPr>
          <w:b/>
          <w:bCs/>
          <w:spacing w:val="-22"/>
          <w:sz w:val="30"/>
          <w:szCs w:val="30"/>
        </w:rPr>
        <w:t xml:space="preserve"> </w:t>
      </w:r>
      <w:r>
        <w:rPr>
          <w:b/>
          <w:bCs/>
          <w:sz w:val="24"/>
          <w:szCs w:val="24"/>
        </w:rPr>
        <w:t>TIPO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CERTIFICAZIONE</w:t>
      </w:r>
    </w:p>
    <w:p w:rsidR="002A797F" w:rsidRDefault="002A797F" w:rsidP="002A797F">
      <w:pPr>
        <w:pStyle w:val="Corpotesto"/>
        <w:kinsoku w:val="0"/>
        <w:overflowPunct w:val="0"/>
        <w:spacing w:before="1"/>
        <w:ind w:left="0"/>
        <w:rPr>
          <w:b/>
          <w:bCs/>
          <w:sz w:val="19"/>
          <w:szCs w:val="19"/>
        </w:rPr>
      </w:pPr>
    </w:p>
    <w:p w:rsidR="002A797F" w:rsidRDefault="002A797F" w:rsidP="002A797F">
      <w:pPr>
        <w:pStyle w:val="Corpotesto"/>
        <w:kinsoku w:val="0"/>
        <w:overflowPunct w:val="0"/>
        <w:spacing w:line="20" w:lineRule="atLeast"/>
        <w:ind w:left="10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62980" cy="12700"/>
                <wp:effectExtent l="9525" t="9525" r="4445" b="0"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12700"/>
                          <a:chOff x="0" y="0"/>
                          <a:chExt cx="9548" cy="2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533" cy="20"/>
                          </a:xfrm>
                          <a:custGeom>
                            <a:avLst/>
                            <a:gdLst>
                              <a:gd name="T0" fmla="*/ 0 w 9533"/>
                              <a:gd name="T1" fmla="*/ 0 h 20"/>
                              <a:gd name="T2" fmla="*/ 9532 w 95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33" h="20">
                                <a:moveTo>
                                  <a:pt x="0" y="0"/>
                                </a:moveTo>
                                <a:lnTo>
                                  <a:pt x="9532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F5B26C" id="Gruppo 15" o:spid="_x0000_s1026" style="width:477.4pt;height:1pt;mso-position-horizontal-relative:char;mso-position-vertical-relative:line" coordsize="9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">
                <v:shape id="Freeform 11" o:spid="_x0000_s1027" style="position:absolute;left:7;top:7;width:9533;height:20;visibility:visible;mso-wrap-style:square;v-text-anchor:top" coordsize="95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YIzMIA&#10;AADbAAAADwAAAGRycy9kb3ducmV2LnhtbERPzWrCQBC+F3yHZYReim7aQ1qjazCCbchN6wMM2TFZ&#10;zM6m2dWkb98tFHqbj+93NvlkO3GnwRvHCp6XCQji2mnDjYLz52HxBsIHZI2dY1LwTR7y7exhg5l2&#10;Ix/pfgqNiCHsM1TQhtBnUvq6JYt+6XriyF3cYDFEODRSDzjGcNvJlyRJpUXDsaHFnvYt1dfTzSow&#10;x/SpK4tyX6y+qtK8r/Dj1VVKPc6n3RpEoCn8i//cpY7zU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RgjMwgAAANsAAAAPAAAAAAAAAAAAAAAAAJgCAABkcnMvZG93&#10;bnJldi54bWxQSwUGAAAAAAQABAD1AAAAhwMAAAAA&#10;" path="m,l9532,e" filled="f" strokeweight=".25289mm">
                  <v:path arrowok="t" o:connecttype="custom" o:connectlocs="0,0;9532,0" o:connectangles="0,0"/>
                </v:shape>
                <w10:anchorlock/>
              </v:group>
            </w:pict>
          </mc:Fallback>
        </mc:AlternateContent>
      </w:r>
    </w:p>
    <w:p w:rsidR="002A797F" w:rsidRDefault="002A797F" w:rsidP="002A797F">
      <w:pPr>
        <w:pStyle w:val="Corpotesto"/>
        <w:kinsoku w:val="0"/>
        <w:overflowPunct w:val="0"/>
        <w:spacing w:before="9"/>
        <w:ind w:left="0"/>
        <w:rPr>
          <w:b/>
          <w:bCs/>
          <w:sz w:val="20"/>
          <w:szCs w:val="20"/>
        </w:rPr>
      </w:pPr>
    </w:p>
    <w:p w:rsidR="002A797F" w:rsidRDefault="002A797F" w:rsidP="002A797F">
      <w:pPr>
        <w:pStyle w:val="Corpotesto"/>
        <w:kinsoku w:val="0"/>
        <w:overflowPunct w:val="0"/>
        <w:spacing w:line="20" w:lineRule="atLeast"/>
        <w:ind w:left="10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62980" cy="12700"/>
                <wp:effectExtent l="9525" t="9525" r="4445" b="0"/>
                <wp:docPr id="11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12700"/>
                          <a:chOff x="0" y="0"/>
                          <a:chExt cx="9548" cy="20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533" cy="20"/>
                          </a:xfrm>
                          <a:custGeom>
                            <a:avLst/>
                            <a:gdLst>
                              <a:gd name="T0" fmla="*/ 0 w 9533"/>
                              <a:gd name="T1" fmla="*/ 0 h 20"/>
                              <a:gd name="T2" fmla="*/ 9532 w 95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33" h="20">
                                <a:moveTo>
                                  <a:pt x="0" y="0"/>
                                </a:moveTo>
                                <a:lnTo>
                                  <a:pt x="9532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EDB83B" id="Gruppo 11" o:spid="_x0000_s1026" style="width:477.4pt;height:1pt;mso-position-horizontal-relative:char;mso-position-vertical-relative:line" coordsize="9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">
                <v:shape id="Freeform 9" o:spid="_x0000_s1027" style="position:absolute;left:7;top:7;width:9533;height:20;visibility:visible;mso-wrap-style:square;v-text-anchor:top" coordsize="95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gzIMEA&#10;AADbAAAADwAAAGRycy9kb3ducmV2LnhtbERP24rCMBB9X/Afwgj7smi6i3ipRlkFtfjm5QOGZmyD&#10;zaTbZLX+vREE3+ZwrjNbtLYSV2q8cazgu5+AIM6dNlwoOB3XvTEIH5A1Vo5JwZ08LOadjxmm2t14&#10;T9dDKEQMYZ+igjKEOpXS5yVZ9H1XE0fu7BqLIcKmkLrBWwy3lfxJkqG0aDg2lFjTqqT8cvi3Csx+&#10;+FVly2y1nPztMrOZ4Hbkdkp9dtvfKYhAbXiLX+5Mx/kD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YMyDBAAAA2wAAAA8AAAAAAAAAAAAAAAAAmAIAAGRycy9kb3du&#10;cmV2LnhtbFBLBQYAAAAABAAEAPUAAACGAwAAAAA=&#10;" path="m,l9532,e" filled="f" strokeweight=".25289mm">
                  <v:path arrowok="t" o:connecttype="custom" o:connectlocs="0,0;9532,0" o:connectangles="0,0"/>
                </v:shape>
                <w10:anchorlock/>
              </v:group>
            </w:pict>
          </mc:Fallback>
        </mc:AlternateContent>
      </w:r>
    </w:p>
    <w:p w:rsidR="002A797F" w:rsidRDefault="002A797F" w:rsidP="002A797F">
      <w:pPr>
        <w:pStyle w:val="Corpotesto"/>
        <w:kinsoku w:val="0"/>
        <w:overflowPunct w:val="0"/>
        <w:spacing w:before="6"/>
        <w:ind w:left="0"/>
        <w:rPr>
          <w:b/>
          <w:bCs/>
          <w:sz w:val="20"/>
          <w:szCs w:val="20"/>
        </w:rPr>
      </w:pPr>
    </w:p>
    <w:p w:rsidR="002A797F" w:rsidRDefault="002A797F" w:rsidP="002A797F">
      <w:pPr>
        <w:pStyle w:val="Corpotesto"/>
        <w:kinsoku w:val="0"/>
        <w:overflowPunct w:val="0"/>
        <w:spacing w:line="20" w:lineRule="atLeast"/>
        <w:ind w:left="10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62980" cy="12700"/>
                <wp:effectExtent l="9525" t="9525" r="4445" b="0"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12700"/>
                          <a:chOff x="0" y="0"/>
                          <a:chExt cx="9548" cy="20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533" cy="20"/>
                          </a:xfrm>
                          <a:custGeom>
                            <a:avLst/>
                            <a:gdLst>
                              <a:gd name="T0" fmla="*/ 0 w 9533"/>
                              <a:gd name="T1" fmla="*/ 0 h 20"/>
                              <a:gd name="T2" fmla="*/ 9532 w 95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33" h="20">
                                <a:moveTo>
                                  <a:pt x="0" y="0"/>
                                </a:moveTo>
                                <a:lnTo>
                                  <a:pt x="9532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7B0788" id="Gruppo 7" o:spid="_x0000_s1026" style="width:477.4pt;height:1pt;mso-position-horizontal-relative:char;mso-position-vertical-relative:line" coordsize="9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">
                <v:shape id="Freeform 7" o:spid="_x0000_s1027" style="position:absolute;left:7;top:7;width:9533;height:20;visibility:visible;mso-wrap-style:square;v-text-anchor:top" coordsize="95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M1I8QA&#10;AADbAAAADwAAAGRycy9kb3ducmV2LnhtbESPzW7CQAyE75X6DitX6qWCDRwoBBYESLQRN34ewMqa&#10;ZEXWG7ILpG9fHyr1ZmvGM58Xq9436kFddIENjIYZKOIyWMeVgfNpN5iCignZYhOYDPxQhNXy9WWB&#10;uQ1PPtDjmColIRxzNFCn1OZax7Imj3EYWmLRLqHzmGTtKm07fEq4b/Q4yybao2NpqLGlbU3l9Xj3&#10;Btxh8tEUm2K7md32hfua4fdn2Bvz/tav56AS9enf/HddWMEXevlFBt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jNSPEAAAA2wAAAA8AAAAAAAAAAAAAAAAAmAIAAGRycy9k&#10;b3ducmV2LnhtbFBLBQYAAAAABAAEAPUAAACJAwAAAAA=&#10;" path="m,l9532,e" filled="f" strokeweight=".25289mm">
                  <v:path arrowok="t" o:connecttype="custom" o:connectlocs="0,0;9532,0" o:connectangles="0,0"/>
                </v:shape>
                <w10:anchorlock/>
              </v:group>
            </w:pict>
          </mc:Fallback>
        </mc:AlternateContent>
      </w:r>
    </w:p>
    <w:p w:rsidR="002A797F" w:rsidRDefault="002A797F" w:rsidP="002A797F">
      <w:pPr>
        <w:pStyle w:val="Corpotesto"/>
        <w:kinsoku w:val="0"/>
        <w:overflowPunct w:val="0"/>
        <w:spacing w:before="9"/>
        <w:ind w:left="0"/>
        <w:rPr>
          <w:b/>
          <w:bCs/>
          <w:sz w:val="20"/>
          <w:szCs w:val="20"/>
        </w:rPr>
      </w:pPr>
    </w:p>
    <w:p w:rsidR="002A797F" w:rsidRDefault="002A797F" w:rsidP="002A797F">
      <w:pPr>
        <w:pStyle w:val="Corpotesto"/>
        <w:kinsoku w:val="0"/>
        <w:overflowPunct w:val="0"/>
        <w:spacing w:line="20" w:lineRule="atLeast"/>
        <w:ind w:left="10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62980" cy="12700"/>
                <wp:effectExtent l="9525" t="9525" r="4445" b="0"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12700"/>
                          <a:chOff x="0" y="0"/>
                          <a:chExt cx="9548" cy="2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533" cy="20"/>
                          </a:xfrm>
                          <a:custGeom>
                            <a:avLst/>
                            <a:gdLst>
                              <a:gd name="T0" fmla="*/ 0 w 9533"/>
                              <a:gd name="T1" fmla="*/ 0 h 20"/>
                              <a:gd name="T2" fmla="*/ 9532 w 95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33" h="20">
                                <a:moveTo>
                                  <a:pt x="0" y="0"/>
                                </a:moveTo>
                                <a:lnTo>
                                  <a:pt x="9532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AA5E5" id="Gruppo 5" o:spid="_x0000_s1026" style="width:477.4pt;height:1pt;mso-position-horizontal-relative:char;mso-position-vertical-relative:line" coordsize="9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">
                <v:shape id="Freeform 5" o:spid="_x0000_s1027" style="position:absolute;left:7;top:7;width:9533;height:20;visibility:visible;mso-wrap-style:square;v-text-anchor:top" coordsize="95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Nwq8IA&#10;AADaAAAADwAAAGRycy9kb3ducmV2LnhtbESPQYvCMBSE78L+h/AWvMia6qFqNcoqrBZv6v6AR/Ns&#10;wzYvtclq/fdGEDwOM/MNs1h1thZXar1xrGA0TEAQF04bLhX8nn6+piB8QNZYOyYFd/KwWn70Fphp&#10;d+MDXY+hFBHCPkMFVQhNJqUvKrLoh64hjt7ZtRZDlG0pdYu3CLe1HCdJKi0ajgsVNrSpqPg7/lsF&#10;5pAO6nydb9azyz432xnuJm6vVP+z+56DCNSFd/jVzrWCF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U3CrwgAAANoAAAAPAAAAAAAAAAAAAAAAAJgCAABkcnMvZG93&#10;bnJldi54bWxQSwUGAAAAAAQABAD1AAAAhwMAAAAA&#10;" path="m,l9532,e" filled="f" strokeweight=".25289mm">
                  <v:path arrowok="t" o:connecttype="custom" o:connectlocs="0,0;9532,0" o:connectangles="0,0"/>
                </v:shape>
                <w10:anchorlock/>
              </v:group>
            </w:pict>
          </mc:Fallback>
        </mc:AlternateContent>
      </w:r>
    </w:p>
    <w:p w:rsidR="002A797F" w:rsidRDefault="002A797F" w:rsidP="002A797F">
      <w:pPr>
        <w:pStyle w:val="Corpotesto"/>
        <w:kinsoku w:val="0"/>
        <w:overflowPunct w:val="0"/>
        <w:spacing w:before="6"/>
        <w:ind w:left="0"/>
        <w:rPr>
          <w:b/>
          <w:bCs/>
          <w:sz w:val="20"/>
          <w:szCs w:val="20"/>
        </w:rPr>
      </w:pPr>
    </w:p>
    <w:p w:rsidR="002A797F" w:rsidRDefault="002A797F" w:rsidP="002A797F">
      <w:pPr>
        <w:pStyle w:val="Corpotesto"/>
        <w:kinsoku w:val="0"/>
        <w:overflowPunct w:val="0"/>
        <w:spacing w:line="20" w:lineRule="atLeast"/>
        <w:ind w:left="10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62980" cy="12700"/>
                <wp:effectExtent l="9525" t="9525" r="4445" b="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12700"/>
                          <a:chOff x="0" y="0"/>
                          <a:chExt cx="9548" cy="2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533" cy="20"/>
                          </a:xfrm>
                          <a:custGeom>
                            <a:avLst/>
                            <a:gdLst>
                              <a:gd name="T0" fmla="*/ 0 w 9533"/>
                              <a:gd name="T1" fmla="*/ 0 h 20"/>
                              <a:gd name="T2" fmla="*/ 9532 w 95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33" h="20">
                                <a:moveTo>
                                  <a:pt x="0" y="0"/>
                                </a:moveTo>
                                <a:lnTo>
                                  <a:pt x="9532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BB93B1" id="Gruppo 1" o:spid="_x0000_s1026" style="width:477.4pt;height:1pt;mso-position-horizontal-relative:char;mso-position-vertical-relative:line" coordsize="9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">
                <v:shape id="Freeform 3" o:spid="_x0000_s1027" style="position:absolute;left:7;top:7;width:9533;height:20;visibility:visible;mso-wrap-style:square;v-text-anchor:top" coordsize="95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1LR8IA&#10;AADaAAAADwAAAGRycy9kb3ducmV2LnhtbESP3YrCMBSE7xd8h3CEvVk03UX8qUZZBbV4588DHJpj&#10;G2xOuk1W69sbQfBymJlvmNmitZW4UuONYwXf/QQEce604ULB6bjujUH4gKyxckwK7uRhMe98zDDV&#10;7sZ7uh5CISKEfYoKyhDqVEqfl2TR911NHL2zayyGKJtC6gZvEW4r+ZMkQ2nRcFwosaZVSfnl8G8V&#10;mP3wq8qW2Wo5+dtlZjPB7cjtlPrstr9TEIHa8A6/2plWMIDnlX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UtHwgAAANoAAAAPAAAAAAAAAAAAAAAAAJgCAABkcnMvZG93&#10;bnJldi54bWxQSwUGAAAAAAQABAD1AAAAhwMAAAAA&#10;" path="m,l9532,e" filled="f" strokeweight=".25289mm">
                  <v:path arrowok="t" o:connecttype="custom" o:connectlocs="0,0;9532,0" o:connectangles="0,0"/>
                </v:shape>
                <w10:anchorlock/>
              </v:group>
            </w:pict>
          </mc:Fallback>
        </mc:AlternateContent>
      </w:r>
    </w:p>
    <w:p w:rsidR="009B3EAE" w:rsidRPr="009B3EAE" w:rsidRDefault="009B3EAE" w:rsidP="009B3EAE">
      <w:pPr>
        <w:widowControl/>
        <w:overflowPunct/>
        <w:spacing w:after="160" w:line="252" w:lineRule="auto"/>
        <w:ind w:left="720"/>
        <w:jc w:val="center"/>
        <w:rPr>
          <w:rFonts w:ascii="Calibri" w:eastAsiaTheme="minorEastAsia" w:hAnsi="Calibri" w:cs="Calibri"/>
          <w:b/>
          <w:bCs/>
          <w:sz w:val="22"/>
          <w:szCs w:val="22"/>
        </w:rPr>
      </w:pPr>
      <w:r w:rsidRPr="009B3EAE">
        <w:rPr>
          <w:rFonts w:ascii="Calibri" w:eastAsiaTheme="minorEastAsia" w:hAnsi="Calibri" w:cs="Calibri"/>
          <w:b/>
          <w:bCs/>
          <w:sz w:val="22"/>
          <w:szCs w:val="22"/>
        </w:rPr>
        <w:t>SEZIONE 4 - CERTIFICAZIONI LINGUISTICHE E INFORMATICHE</w:t>
      </w:r>
    </w:p>
    <w:p w:rsidR="009B3EAE" w:rsidRPr="009B3EAE" w:rsidRDefault="009B3EAE" w:rsidP="009B3EAE">
      <w:pPr>
        <w:widowControl/>
        <w:overflowPunct/>
        <w:spacing w:after="160"/>
        <w:jc w:val="center"/>
        <w:rPr>
          <w:rFonts w:ascii="Calibri" w:eastAsiaTheme="minorEastAsia" w:hAnsi="Calibri" w:cs="Calibri"/>
          <w:b/>
          <w:bCs/>
          <w:sz w:val="22"/>
          <w:szCs w:val="22"/>
        </w:rPr>
      </w:pPr>
      <w:r w:rsidRPr="009B3EAE">
        <w:rPr>
          <w:rFonts w:ascii="Calibri" w:eastAsiaTheme="minorEastAsia" w:hAnsi="Calibri" w:cs="Calibri"/>
          <w:b/>
          <w:bCs/>
          <w:i/>
          <w:iCs/>
          <w:sz w:val="22"/>
          <w:szCs w:val="22"/>
        </w:rPr>
        <w:t>Il questa sezione indicare l’eventuale possesso di certificazioni informatiche e linguistiche</w:t>
      </w:r>
      <w:r w:rsidRPr="009B3EAE">
        <w:rPr>
          <w:rFonts w:ascii="Calibri" w:eastAsiaTheme="minorEastAsia" w:hAnsi="Calibri" w:cs="Calibri"/>
          <w:b/>
          <w:bCs/>
          <w:sz w:val="22"/>
          <w:szCs w:val="22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552"/>
        <w:gridCol w:w="1984"/>
        <w:gridCol w:w="3544"/>
      </w:tblGrid>
      <w:tr w:rsidR="009B3EAE" w:rsidRPr="009B3EAE" w:rsidTr="00C51C6B">
        <w:trPr>
          <w:trHeight w:val="30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>Sei in possesso di certificazioni LINGUISTICHE?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proofErr w:type="gramStart"/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 SI</w:t>
            </w:r>
            <w:proofErr w:type="gramEnd"/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NO (saltare alla sez. 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>Sei in possesso di certificazioni INFORMATICHE 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SI 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</w:t>
            </w: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NO  (saltare alla sez. 5) </w:t>
            </w:r>
          </w:p>
        </w:tc>
      </w:tr>
      <w:tr w:rsidR="009B3EAE" w:rsidRPr="009B3EAE" w:rsidTr="00C51C6B">
        <w:trPr>
          <w:trHeight w:val="30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>Indicare la lingua</w:t>
            </w:r>
          </w:p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Francese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Inglese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Spagnolo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Tedesco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Italiano L2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Altro (specificare in campo aperto)…………………………………………………………………………………………………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 xml:space="preserve">Indicare il nome della certificazione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</w:p>
          <w:p w:rsidR="009B3EAE" w:rsidRPr="009B3EAE" w:rsidRDefault="009B3EAE" w:rsidP="009B3EAE">
            <w:pPr>
              <w:widowControl/>
              <w:shd w:val="clear" w:color="auto" w:fill="FFFFFF"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CISCO</w:t>
            </w:r>
          </w:p>
          <w:p w:rsidR="009B3EAE" w:rsidRPr="009B3EAE" w:rsidRDefault="009B3EAE" w:rsidP="009B3EAE">
            <w:pPr>
              <w:widowControl/>
              <w:shd w:val="clear" w:color="auto" w:fill="FFFFFF"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ECDL</w:t>
            </w:r>
          </w:p>
          <w:p w:rsidR="009B3EAE" w:rsidRPr="009B3EAE" w:rsidRDefault="009B3EAE" w:rsidP="009B3EAE">
            <w:pPr>
              <w:widowControl/>
              <w:shd w:val="clear" w:color="auto" w:fill="FFFFFF"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EIPASS</w:t>
            </w:r>
          </w:p>
          <w:p w:rsidR="009B3EAE" w:rsidRPr="009B3EAE" w:rsidRDefault="009B3EAE" w:rsidP="009B3EAE">
            <w:pPr>
              <w:widowControl/>
              <w:shd w:val="clear" w:color="auto" w:fill="FFFFFF"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EUCIP</w:t>
            </w:r>
          </w:p>
          <w:p w:rsidR="009B3EAE" w:rsidRPr="009B3EAE" w:rsidRDefault="009B3EAE" w:rsidP="009B3EAE">
            <w:pPr>
              <w:widowControl/>
              <w:shd w:val="clear" w:color="auto" w:fill="FFFFFF"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IC3</w:t>
            </w:r>
          </w:p>
          <w:p w:rsidR="009B3EAE" w:rsidRPr="009B3EAE" w:rsidRDefault="009B3EAE" w:rsidP="009B3EAE">
            <w:pPr>
              <w:widowControl/>
              <w:shd w:val="clear" w:color="auto" w:fill="FFFFFF"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MOUS</w:t>
            </w:r>
          </w:p>
          <w:p w:rsidR="009B3EAE" w:rsidRPr="009B3EAE" w:rsidRDefault="009B3EAE" w:rsidP="009B3EAE">
            <w:pPr>
              <w:widowControl/>
              <w:shd w:val="clear" w:color="auto" w:fill="FFFFFF"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PEKIT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ALTRO (specificare in campo aperto) ………………………………………………………………………………………</w:t>
            </w:r>
          </w:p>
        </w:tc>
      </w:tr>
      <w:tr w:rsidR="009B3EAE" w:rsidRPr="009B3EAE" w:rsidTr="00C51C6B">
        <w:trPr>
          <w:trHeight w:val="1483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 xml:space="preserve">Indicare il livello </w:t>
            </w:r>
          </w:p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A1    </w:t>
            </w: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B2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A2    </w:t>
            </w: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C1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B1    </w:t>
            </w: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C2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 xml:space="preserve">Indicare il livello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Livello base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Livello intermedio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Livello avanzato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9B3EAE" w:rsidRPr="009B3EAE" w:rsidTr="00C51C6B">
        <w:trPr>
          <w:trHeight w:val="30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 xml:space="preserve">Indicare l’anno di conseguimento </w:t>
            </w:r>
          </w:p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</w:p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>…………………………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 xml:space="preserve">Indicare l’anno di conseguimento </w:t>
            </w:r>
          </w:p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</w:p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……………………………</w:t>
            </w:r>
          </w:p>
        </w:tc>
      </w:tr>
    </w:tbl>
    <w:p w:rsidR="009B3EAE" w:rsidRPr="009B3EAE" w:rsidRDefault="009B3EAE" w:rsidP="009B3EAE">
      <w:pPr>
        <w:widowControl/>
        <w:overflowPunct/>
        <w:ind w:left="505"/>
        <w:jc w:val="center"/>
        <w:rPr>
          <w:rFonts w:ascii="Calibri" w:eastAsiaTheme="minorEastAsia" w:hAnsi="Calibri" w:cs="Calibri"/>
          <w:b/>
          <w:bCs/>
          <w:smallCaps/>
          <w:sz w:val="30"/>
          <w:szCs w:val="30"/>
        </w:rPr>
      </w:pPr>
    </w:p>
    <w:p w:rsidR="009B3EAE" w:rsidRPr="009B3EAE" w:rsidRDefault="009B3EAE" w:rsidP="009B3EAE">
      <w:pPr>
        <w:widowControl/>
        <w:overflowPunct/>
        <w:ind w:left="505"/>
        <w:jc w:val="center"/>
        <w:rPr>
          <w:rFonts w:ascii="Calibri" w:eastAsiaTheme="minorEastAsia" w:hAnsi="Calibri" w:cs="Calibri"/>
          <w:b/>
          <w:bCs/>
          <w:smallCaps/>
          <w:sz w:val="30"/>
          <w:szCs w:val="30"/>
        </w:rPr>
      </w:pPr>
      <w:r w:rsidRPr="009B3EAE">
        <w:rPr>
          <w:rFonts w:ascii="Calibri" w:eastAsiaTheme="minorEastAsia" w:hAnsi="Calibri" w:cs="Calibri"/>
          <w:b/>
          <w:bCs/>
          <w:smallCaps/>
          <w:sz w:val="30"/>
          <w:szCs w:val="30"/>
        </w:rPr>
        <w:t xml:space="preserve">se sei in possesso di altre certificazioni informatiche o linguistiche indica, per ognuna, le caratteristiche (lingua, livello, anno di conseguimento, </w:t>
      </w:r>
      <w:proofErr w:type="gramStart"/>
      <w:r w:rsidRPr="009B3EAE">
        <w:rPr>
          <w:rFonts w:ascii="Calibri" w:eastAsiaTheme="minorEastAsia" w:hAnsi="Calibri" w:cs="Calibri"/>
          <w:b/>
          <w:bCs/>
          <w:smallCaps/>
          <w:sz w:val="30"/>
          <w:szCs w:val="30"/>
        </w:rPr>
        <w:t>ecc..</w:t>
      </w:r>
      <w:proofErr w:type="gramEnd"/>
      <w:r w:rsidRPr="009B3EAE">
        <w:rPr>
          <w:rFonts w:ascii="Calibri" w:eastAsiaTheme="minorEastAsia" w:hAnsi="Calibri" w:cs="Calibri"/>
          <w:b/>
          <w:bCs/>
          <w:smallCaps/>
          <w:sz w:val="30"/>
          <w:szCs w:val="30"/>
        </w:rPr>
        <w:t>)</w:t>
      </w:r>
    </w:p>
    <w:p w:rsidR="009B3EAE" w:rsidRPr="009B3EAE" w:rsidRDefault="009B3EAE" w:rsidP="009B3EAE">
      <w:pPr>
        <w:widowControl/>
        <w:overflowPunct/>
        <w:spacing w:after="160" w:line="252" w:lineRule="auto"/>
        <w:rPr>
          <w:rFonts w:ascii="Calibri" w:eastAsiaTheme="minorEastAsia" w:hAnsi="Calibri" w:cs="Calibri"/>
          <w:b/>
          <w:bCs/>
          <w:sz w:val="22"/>
          <w:szCs w:val="22"/>
        </w:rPr>
      </w:pPr>
      <w:r w:rsidRPr="009B3EAE">
        <w:rPr>
          <w:rFonts w:ascii="Calibri" w:eastAsiaTheme="minorEastAsia" w:hAnsi="Calibri" w:cs="Calibri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3EAE" w:rsidRPr="009B3EAE" w:rsidRDefault="009B3EAE" w:rsidP="009B3EAE">
      <w:pPr>
        <w:widowControl/>
        <w:overflowPunct/>
        <w:spacing w:after="160" w:line="252" w:lineRule="auto"/>
        <w:jc w:val="center"/>
        <w:rPr>
          <w:rFonts w:ascii="Calibri" w:eastAsiaTheme="minorEastAsia" w:hAnsi="Calibri" w:cs="Calibri"/>
          <w:b/>
          <w:bCs/>
          <w:sz w:val="22"/>
          <w:szCs w:val="22"/>
        </w:rPr>
      </w:pPr>
      <w:r w:rsidRPr="009B3EAE">
        <w:rPr>
          <w:rFonts w:ascii="Calibri" w:eastAsiaTheme="minorEastAsia" w:hAnsi="Calibri" w:cs="Calibri"/>
          <w:b/>
          <w:bCs/>
          <w:sz w:val="22"/>
          <w:szCs w:val="22"/>
        </w:rPr>
        <w:t>SEZIONE 5 – GENITORI</w:t>
      </w:r>
    </w:p>
    <w:p w:rsidR="009B3EAE" w:rsidRPr="009B3EAE" w:rsidRDefault="009B3EAE" w:rsidP="009B3EAE">
      <w:pPr>
        <w:widowControl/>
        <w:overflowPunct/>
        <w:spacing w:after="160"/>
        <w:jc w:val="center"/>
        <w:rPr>
          <w:rFonts w:ascii="Calibri" w:eastAsiaTheme="minorEastAsia" w:hAnsi="Calibri" w:cs="Calibri"/>
          <w:b/>
          <w:bCs/>
          <w:i/>
          <w:iCs/>
          <w:sz w:val="22"/>
          <w:szCs w:val="22"/>
        </w:rPr>
      </w:pPr>
      <w:r w:rsidRPr="009B3EAE">
        <w:rPr>
          <w:rFonts w:ascii="Calibri" w:eastAsiaTheme="minorEastAsia" w:hAnsi="Calibri" w:cs="Calibri"/>
          <w:b/>
          <w:bCs/>
          <w:i/>
          <w:iCs/>
          <w:sz w:val="22"/>
          <w:szCs w:val="22"/>
        </w:rPr>
        <w:t xml:space="preserve">Il questa sezione indicare, se disponibile, il titolo di studio e la condizione occupazione della madre e del padre </w:t>
      </w:r>
    </w:p>
    <w:tbl>
      <w:tblPr>
        <w:tblW w:w="0" w:type="auto"/>
        <w:jc w:val="center"/>
        <w:tblBorders>
          <w:lef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"/>
        <w:gridCol w:w="4732"/>
        <w:gridCol w:w="258"/>
        <w:gridCol w:w="4473"/>
        <w:gridCol w:w="283"/>
      </w:tblGrid>
      <w:tr w:rsidR="009B3EAE" w:rsidRPr="009B3EAE" w:rsidTr="00C51C6B">
        <w:trPr>
          <w:gridBefore w:val="1"/>
          <w:wBefore w:w="254" w:type="dxa"/>
          <w:trHeight w:val="300"/>
          <w:jc w:val="center"/>
        </w:trPr>
        <w:tc>
          <w:tcPr>
            <w:tcW w:w="4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>TITOLO DI STUDIO MADRE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>TITOLO DI STUDIO PADRE</w:t>
            </w:r>
          </w:p>
        </w:tc>
      </w:tr>
      <w:tr w:rsidR="009B3EAE" w:rsidRPr="009B3EAE" w:rsidTr="00C51C6B">
        <w:trPr>
          <w:gridAfter w:val="1"/>
          <w:wAfter w:w="283" w:type="dxa"/>
          <w:trHeight w:val="1134"/>
          <w:jc w:val="center"/>
        </w:trPr>
        <w:tc>
          <w:tcPr>
            <w:tcW w:w="4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Nessuno titolo di studio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Licenza di scuola elementare (o valutazione finale equivalente)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Licenza di scuola media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Compimento inferiore/medio di Conservatorio musicale o di Accademia Nazionale di Danza (2-3 anni)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Diploma di istituto professionale 2-3 anni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Diploma di istituto professionale 4-5 anni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Diploma di scuola magistrale 2-3 anni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Diploma di scuola magistrale 4-5 anni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Diploma di istituto d’arte 2-3 anni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Diploma di istituto d’arte 4-5 anni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>Diploma di istituto tecnico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>Diploma di istituto magistrale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>Diploma di liceo (classico, scientifico, ecc.)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Diploma di Accademia di Belle Arti, Danza, Arte Drammatica, ISIA, ecc.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>Conservatorio (vecchio ordinamento)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>Diploma universitario (2-3 anni) del vecchio ordinamento (incluse le scuole dirette a fini speciali o parauniversitarie)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>Diploma accademico di Alta Formazione Artistica, Musicale e Coreutica (A.F.A.M.) di I livello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>Laurea triennale (di I livello) del nuovo ordinamento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>Diploma accademico di Alta Formazione Artistica, Musicale e Coreutica (A.F.A.M.) di II livello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Laurea (4-6 anni) del vecchio ordinamento, laurea specialistica o magistrale a ciclo unico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del nuovo ordinamento, laurea biennale </w:t>
            </w:r>
            <w:proofErr w:type="gramStart"/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>specialistica  (</w:t>
            </w:r>
            <w:proofErr w:type="gramEnd"/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>di II livello) del nuovo ordinamento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NON DICHIARABILE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Nessuno titolo di studio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Licenza di scuola elementare (o valutazione finale equivalente)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Licenza di scuola media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Compimento inferiore/medio di Conservatorio musicale o di Accademia Nazionale di Danza (2-3 anni)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Diploma di istituto professionale 2-3 anni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Diploma di istituto professionale 4-5 anni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Diploma di scuola magistrale 2-3 anni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Diploma di scuola magistrale 4-5 anni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Diploma di istituto d’arte 2-3 anni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Diploma di istituto d’arte 4-5 anni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>Diploma di istituto tecnico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>Diploma di istituto magistrale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>Diploma di liceo (classico, scientifico, ecc.)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Diploma di Accademia di Belle Arti, Danza, Arte Drammatica, ISIA, ecc.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>Conservatorio (vecchio ordinamento)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>Diploma universitario (2-3 anni) del vecchio ordinamento (incluse le scuole dirette a fini speciali o parauniversitarie)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>Diploma accademico di Alta Formazione Artistica, Musicale e Coreutica (A.F.A.M.) di I livello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>Laurea triennale (di I livello) del nuovo ordinamento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>Diploma accademico di Alta Formazione Artistica, Musicale e Coreutica (A.F.A.M.) di II livello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Laurea (4-6 anni) del vecchio ordinamento, laurea specialistica o magistrale a ciclo unico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del nuovo ordinamento, laurea biennale </w:t>
            </w:r>
            <w:proofErr w:type="gramStart"/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>specialistica  (</w:t>
            </w:r>
            <w:proofErr w:type="gramEnd"/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>di II livello) del nuovo ordinamento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NON DICHIARABILE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</w:p>
        </w:tc>
      </w:tr>
      <w:tr w:rsidR="009B3EAE" w:rsidRPr="009B3EAE" w:rsidTr="00C51C6B">
        <w:trPr>
          <w:gridBefore w:val="1"/>
          <w:wBefore w:w="254" w:type="dxa"/>
          <w:trHeight w:val="300"/>
          <w:jc w:val="center"/>
        </w:trPr>
        <w:tc>
          <w:tcPr>
            <w:tcW w:w="4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 xml:space="preserve">Con riferimento alla risposta fornita alla domanda precedente, SPECIFICARE qui di seguito il titolo di studio conseguito dalla MADRE 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(………………………………………………………………………………………………………………………………………………………………………………………………………………….)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 xml:space="preserve">Con riferimento alla risposta fornita alla domanda precedente, SPECIFICARE qui di seguito il titolo di studio conseguito dal PADRE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(………..……………………………………………………………………………………………………………………………………………………..…..…………………………………………………………….……)</w:t>
            </w:r>
          </w:p>
        </w:tc>
      </w:tr>
    </w:tbl>
    <w:p w:rsidR="009B3EAE" w:rsidRPr="009B3EAE" w:rsidRDefault="009B3EAE" w:rsidP="009B3EAE">
      <w:pPr>
        <w:widowControl/>
        <w:overflowPunct/>
        <w:spacing w:after="160" w:line="252" w:lineRule="auto"/>
        <w:rPr>
          <w:rFonts w:ascii="Calibri" w:eastAsiaTheme="minorEastAsia" w:hAnsi="Calibri" w:cs="Calibri"/>
          <w:b/>
          <w:bCs/>
          <w:sz w:val="22"/>
          <w:szCs w:val="22"/>
        </w:rPr>
      </w:pPr>
    </w:p>
    <w:tbl>
      <w:tblPr>
        <w:tblW w:w="10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"/>
        <w:gridCol w:w="4319"/>
        <w:gridCol w:w="926"/>
        <w:gridCol w:w="3651"/>
        <w:gridCol w:w="954"/>
      </w:tblGrid>
      <w:tr w:rsidR="009B3EAE" w:rsidRPr="009B3EAE" w:rsidTr="00C51C6B">
        <w:trPr>
          <w:gridBefore w:val="1"/>
          <w:wBefore w:w="926" w:type="dxa"/>
          <w:trHeight w:val="275"/>
          <w:jc w:val="center"/>
        </w:trPr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b/>
                <w:bCs/>
                <w:sz w:val="22"/>
                <w:szCs w:val="22"/>
              </w:rPr>
              <w:t xml:space="preserve">CONDIZIONE OCCUPAZIONALE </w:t>
            </w:r>
            <w:r w:rsidRPr="009B3EAE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>MADRE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b/>
                <w:bCs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b/>
                <w:bCs/>
                <w:sz w:val="22"/>
                <w:szCs w:val="22"/>
              </w:rPr>
              <w:t xml:space="preserve">CONDIZIONE OCCUPAZIONALE </w:t>
            </w:r>
          </w:p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>PADRE</w:t>
            </w:r>
          </w:p>
        </w:tc>
      </w:tr>
      <w:tr w:rsidR="009B3EAE" w:rsidRPr="009B3EAE" w:rsidTr="00C51C6B">
        <w:trPr>
          <w:gridAfter w:val="1"/>
          <w:wAfter w:w="954" w:type="dxa"/>
          <w:trHeight w:val="1041"/>
          <w:jc w:val="center"/>
        </w:trPr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Occupato alle dipendenze pubbliche con contratto di lavoro a tempo determinato /a progetto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Occupato alle dipendenze pubbliche con contratto a tempo indeterminato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Occupato alle dipendenze private con contratto a tempo determinato/a progetto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Occupato alle dipendenze private con contratto a tempo indeterminato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Lavoratore autonomo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Imprenditore/libero professionista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In cerca di prima occupazione da meno di 6 mesi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In cerca di prima occupazione da 6-11 mesi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In cerca di prima occupazione da 12-23 mesi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In cerca di prima occupazione da oltre 24 mesi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In cerca di nuova occupazione da meno di 6 mesi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In cerca di nuova occupazione da 6-11 mesi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In cerca di nuova occupazione da 12-23 mesi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In cerca di nuova occupazione da oltre 24 mesi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In mobilità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In cassa integrazione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Pensionato/a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Casalingo/a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Studente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Disoccupato/a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NON RILEVABILE  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Occupato alle dipendenze pubbliche con contratto di lavoro a tempo determinato /a progetto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Occupato alle dipendenze pubbliche con contratto a tempo indeterminato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Occupato alle dipendenze private con contratto a tempo determinato/a progetto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Occupato alle dipendenze private con contratto a tempo indeterminato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Lavoratore autonomo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Imprenditore/libero professionista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In cerca di prima occupazione da meno di 6 mesi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In cerca di prima occupazione da 6-11 mesi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In cerca di prima occupazione da 12-23mesi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In cerca di prima occupazione da oltre 24 mesi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In cerca di nuova occupazione da meno di 6 mesi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In cerca di nuova occupazione da 6-11 mesi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In cerca di nuova occupazione da 12-23 mesi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In cerca di nuova occupazione da oltre 24 mesi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In mobilità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In cassa integrazione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Pensionato/a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Casalingo/a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Studente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Disoccupato/a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NON RILEVABILE  </w:t>
            </w:r>
          </w:p>
        </w:tc>
      </w:tr>
    </w:tbl>
    <w:p w:rsidR="009B3EAE" w:rsidRPr="009B3EAE" w:rsidRDefault="009B3EAE" w:rsidP="009B3EAE">
      <w:pPr>
        <w:widowControl/>
        <w:overflowPunct/>
        <w:spacing w:after="160" w:line="252" w:lineRule="auto"/>
        <w:rPr>
          <w:rFonts w:ascii="Calibri" w:eastAsiaTheme="minorEastAsia" w:hAnsi="Calibri" w:cs="Calibri"/>
          <w:b/>
          <w:bCs/>
          <w:sz w:val="22"/>
          <w:szCs w:val="22"/>
        </w:rPr>
      </w:pPr>
    </w:p>
    <w:p w:rsidR="009B3EAE" w:rsidRPr="009B3EAE" w:rsidRDefault="009B3EAE" w:rsidP="009B3EAE">
      <w:pPr>
        <w:widowControl/>
        <w:overflowPunct/>
        <w:spacing w:after="160" w:line="252" w:lineRule="auto"/>
        <w:jc w:val="center"/>
        <w:rPr>
          <w:rFonts w:ascii="Calibri" w:eastAsiaTheme="minorEastAsia" w:hAnsi="Calibri" w:cs="Calibri"/>
          <w:b/>
          <w:bCs/>
          <w:sz w:val="22"/>
          <w:szCs w:val="22"/>
        </w:rPr>
      </w:pPr>
      <w:r w:rsidRPr="009B3EAE">
        <w:rPr>
          <w:rFonts w:ascii="Calibri" w:eastAsiaTheme="minorEastAsia" w:hAnsi="Calibri" w:cs="Calibri"/>
          <w:b/>
          <w:bCs/>
          <w:sz w:val="22"/>
          <w:szCs w:val="22"/>
        </w:rPr>
        <w:t>SEZIONE 6 – INFORMAZIONI SUL NUCLEO FAMILIARE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682"/>
      </w:tblGrid>
      <w:tr w:rsidR="009B3EAE" w:rsidRPr="009B3EAE" w:rsidTr="00C51C6B">
        <w:trPr>
          <w:trHeight w:val="300"/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 xml:space="preserve">Il tuo nucleo familiare da quanti adulti è composto? </w:t>
            </w:r>
          </w:p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Un solo adulto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Più di un adulto (rispondere alla domanda successiva)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9B3EAE" w:rsidRPr="009B3EAE" w:rsidTr="00C51C6B">
        <w:trPr>
          <w:trHeight w:val="300"/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 xml:space="preserve">Se il nucleo familiare è composto da più di un adulto, indicare se è presente almeno un adulto che lavora 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Sì, è presente almeno un adulto che lavora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Nel nucleo familiare nessun adulto lavora</w:t>
            </w:r>
          </w:p>
        </w:tc>
      </w:tr>
    </w:tbl>
    <w:p w:rsidR="0000521C" w:rsidRDefault="009B3EAE" w:rsidP="0000521C">
      <w:pPr>
        <w:widowControl/>
        <w:jc w:val="center"/>
        <w:rPr>
          <w:b/>
          <w:bCs/>
          <w:sz w:val="22"/>
          <w:szCs w:val="22"/>
        </w:rPr>
      </w:pPr>
      <w:r w:rsidRPr="009B3EAE">
        <w:rPr>
          <w:b/>
          <w:bCs/>
          <w:sz w:val="22"/>
          <w:szCs w:val="22"/>
        </w:rPr>
        <w:br w:type="page"/>
      </w:r>
    </w:p>
    <w:p w:rsidR="0000521C" w:rsidRPr="009B3EAE" w:rsidRDefault="0000521C" w:rsidP="0000521C">
      <w:pPr>
        <w:pStyle w:val="Intestazione"/>
        <w:tabs>
          <w:tab w:val="clear" w:pos="9638"/>
        </w:tabs>
      </w:pPr>
      <w:r>
        <w:rPr>
          <w:rFonts w:ascii="Arial" w:hAnsi="Arial" w:cs="Arial"/>
          <w:bCs/>
          <w:iCs/>
          <w:sz w:val="22"/>
          <w:szCs w:val="22"/>
        </w:rPr>
        <w:lastRenderedPageBreak/>
        <w:tab/>
      </w:r>
      <w:r w:rsidRPr="009B3EAE">
        <w:rPr>
          <w:noProof/>
          <w:sz w:val="18"/>
        </w:rPr>
        <w:drawing>
          <wp:anchor distT="0" distB="0" distL="114300" distR="114300" simplePos="0" relativeHeight="251663360" behindDoc="1" locked="1" layoutInCell="1" allowOverlap="1" wp14:anchorId="08AA5674" wp14:editId="09C342E9">
            <wp:simplePos x="0" y="0"/>
            <wp:positionH relativeFrom="column">
              <wp:posOffset>-243840</wp:posOffset>
            </wp:positionH>
            <wp:positionV relativeFrom="paragraph">
              <wp:posOffset>27305</wp:posOffset>
            </wp:positionV>
            <wp:extent cx="760730" cy="760730"/>
            <wp:effectExtent l="0" t="0" r="1270" b="1270"/>
            <wp:wrapNone/>
            <wp:docPr id="31" name="Immagine 31" descr="logo4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4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EAE">
        <w:rPr>
          <w:noProof/>
        </w:rPr>
        <w:drawing>
          <wp:anchor distT="0" distB="0" distL="114300" distR="114300" simplePos="0" relativeHeight="251662336" behindDoc="1" locked="1" layoutInCell="1" allowOverlap="1" wp14:anchorId="22EAA2E9" wp14:editId="1E789C50">
            <wp:simplePos x="0" y="0"/>
            <wp:positionH relativeFrom="column">
              <wp:posOffset>5918835</wp:posOffset>
            </wp:positionH>
            <wp:positionV relativeFrom="paragraph">
              <wp:posOffset>250190</wp:posOffset>
            </wp:positionV>
            <wp:extent cx="666750" cy="518795"/>
            <wp:effectExtent l="0" t="0" r="0" b="0"/>
            <wp:wrapNone/>
            <wp:docPr id="32" name="Immagine 32" descr="LOGO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E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1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EAE">
        <w:rPr>
          <w:noProof/>
        </w:rPr>
        <w:drawing>
          <wp:inline distT="0" distB="0" distL="0" distR="0" wp14:anchorId="14117079" wp14:editId="7C148967">
            <wp:extent cx="5229225" cy="1199065"/>
            <wp:effectExtent l="0" t="0" r="0" b="1270"/>
            <wp:docPr id="33" name="Immagine 33" descr="Risultati immagini per logo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ogo p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157" cy="120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21C" w:rsidRPr="009B3EAE" w:rsidRDefault="0000521C" w:rsidP="0000521C">
      <w:pPr>
        <w:tabs>
          <w:tab w:val="left" w:pos="390"/>
          <w:tab w:val="center" w:pos="4819"/>
        </w:tabs>
        <w:jc w:val="center"/>
        <w:rPr>
          <w:rFonts w:ascii="Trajan Pro" w:hAnsi="Trajan Pro"/>
          <w:b/>
          <w:sz w:val="32"/>
          <w:szCs w:val="32"/>
        </w:rPr>
      </w:pPr>
      <w:r w:rsidRPr="009B3EAE">
        <w:rPr>
          <w:rFonts w:ascii="Trajan Pro" w:hAnsi="Trajan Pro"/>
          <w:b/>
          <w:sz w:val="32"/>
          <w:szCs w:val="32"/>
        </w:rPr>
        <w:t xml:space="preserve">LICEO </w:t>
      </w:r>
      <w:r w:rsidRPr="009B3EAE">
        <w:rPr>
          <w:rFonts w:ascii="Trajan Pro" w:hAnsi="Trajan Pro"/>
          <w:b/>
          <w:noProof/>
          <w:sz w:val="32"/>
          <w:szCs w:val="32"/>
        </w:rPr>
        <w:t>STATALE “</w:t>
      </w:r>
      <w:r w:rsidRPr="009B3EAE">
        <w:rPr>
          <w:rFonts w:ascii="Trajan Pro" w:hAnsi="Trajan Pro"/>
          <w:b/>
          <w:sz w:val="32"/>
          <w:szCs w:val="32"/>
        </w:rPr>
        <w:t>REGINA MARGHERITA”</w:t>
      </w:r>
    </w:p>
    <w:p w:rsidR="0000521C" w:rsidRPr="009B3EAE" w:rsidRDefault="0000521C" w:rsidP="0000521C">
      <w:pPr>
        <w:keepNext/>
        <w:keepLines/>
        <w:widowControl/>
        <w:overflowPunct/>
        <w:autoSpaceDE/>
        <w:autoSpaceDN/>
        <w:adjustRightInd/>
        <w:jc w:val="center"/>
        <w:outlineLvl w:val="0"/>
        <w:rPr>
          <w:b/>
          <w:bCs/>
          <w:spacing w:val="-10"/>
          <w:sz w:val="26"/>
          <w:szCs w:val="26"/>
        </w:rPr>
      </w:pPr>
      <w:r w:rsidRPr="009B3EAE">
        <w:rPr>
          <w:b/>
          <w:bCs/>
          <w:spacing w:val="-10"/>
          <w:sz w:val="26"/>
          <w:szCs w:val="26"/>
        </w:rPr>
        <w:t>Scienze Umane – Linguistico – Scientifico</w:t>
      </w:r>
    </w:p>
    <w:p w:rsidR="0000521C" w:rsidRPr="009B3EAE" w:rsidRDefault="0000521C" w:rsidP="0000521C">
      <w:pPr>
        <w:jc w:val="center"/>
        <w:rPr>
          <w:rFonts w:ascii="Times-Roman" w:hAnsi="Times-Roman" w:cs="Times-Roman"/>
          <w:b/>
          <w:color w:val="000000"/>
        </w:rPr>
      </w:pPr>
      <w:r w:rsidRPr="009B3EAE">
        <w:rPr>
          <w:rFonts w:ascii="Times-Roman" w:hAnsi="Times-Roman" w:cs="Times-Roman"/>
          <w:b/>
          <w:color w:val="000000"/>
        </w:rPr>
        <w:t>Liceo delle Scienze Umane; Liceo delle Scienze Umane opzione Economico Sociale</w:t>
      </w:r>
    </w:p>
    <w:p w:rsidR="0000521C" w:rsidRPr="009B3EAE" w:rsidRDefault="0000521C" w:rsidP="0000521C">
      <w:pPr>
        <w:jc w:val="center"/>
        <w:rPr>
          <w:rFonts w:ascii="Times-Roman" w:hAnsi="Times-Roman" w:cs="Times-Roman"/>
          <w:b/>
          <w:color w:val="000000"/>
        </w:rPr>
      </w:pPr>
      <w:r w:rsidRPr="009B3EAE">
        <w:rPr>
          <w:rFonts w:ascii="Times-Roman" w:hAnsi="Times-Roman" w:cs="Times-Roman"/>
          <w:b/>
          <w:color w:val="000000"/>
        </w:rPr>
        <w:t>Liceo delle Scienze Umane con curvatura Teoria e Tecnica della Comunicazione</w:t>
      </w:r>
    </w:p>
    <w:p w:rsidR="0000521C" w:rsidRPr="009B3EAE" w:rsidRDefault="0000521C" w:rsidP="0000521C">
      <w:pPr>
        <w:jc w:val="center"/>
        <w:rPr>
          <w:rFonts w:ascii="Times-Roman" w:hAnsi="Times-Roman" w:cs="Times-Roman"/>
          <w:b/>
          <w:color w:val="000000"/>
        </w:rPr>
      </w:pPr>
      <w:r w:rsidRPr="009B3EAE">
        <w:rPr>
          <w:rFonts w:ascii="Times-Roman" w:hAnsi="Times-Roman" w:cs="Times-Roman"/>
          <w:b/>
          <w:color w:val="000000"/>
        </w:rPr>
        <w:t>Liceo Linguistico; Liceo Scientifico; Liceo Scientifico opzione Scienze Applicate</w:t>
      </w:r>
    </w:p>
    <w:p w:rsidR="0000521C" w:rsidRPr="009B3EAE" w:rsidRDefault="0000521C" w:rsidP="0000521C">
      <w:pPr>
        <w:tabs>
          <w:tab w:val="left" w:pos="1305"/>
          <w:tab w:val="center" w:pos="4819"/>
        </w:tabs>
        <w:rPr>
          <w:rFonts w:ascii="Times-Roman" w:hAnsi="Times-Roman" w:cs="Times-Roman"/>
          <w:color w:val="000000"/>
        </w:rPr>
      </w:pPr>
      <w:r w:rsidRPr="009B3EAE">
        <w:rPr>
          <w:rFonts w:ascii="Times-Roman" w:hAnsi="Times-Roman" w:cs="Times-Roman"/>
          <w:color w:val="000000"/>
        </w:rPr>
        <w:tab/>
      </w:r>
      <w:r w:rsidRPr="009B3EAE">
        <w:rPr>
          <w:rFonts w:ascii="Times-Roman" w:hAnsi="Times-Roman" w:cs="Times-Roman"/>
          <w:color w:val="000000"/>
        </w:rPr>
        <w:tab/>
        <w:t>Via Cuomo n.6 84122 SALERNO; Tel.: 089224887; fax: 089250588</w:t>
      </w:r>
    </w:p>
    <w:p w:rsidR="0000521C" w:rsidRPr="009B3EAE" w:rsidRDefault="0000521C" w:rsidP="0000521C">
      <w:pPr>
        <w:jc w:val="center"/>
        <w:rPr>
          <w:rFonts w:ascii="Times-Roman" w:hAnsi="Times-Roman" w:cs="Times-Roman"/>
          <w:color w:val="000000"/>
        </w:rPr>
      </w:pPr>
      <w:r w:rsidRPr="009B3EAE">
        <w:rPr>
          <w:rFonts w:ascii="Times-Roman" w:hAnsi="Times-Roman" w:cs="Times-Roman"/>
          <w:color w:val="000000"/>
        </w:rPr>
        <w:t>Cod. mecc. SAPM050003; C. F. 80027420654; Ambito 23</w:t>
      </w:r>
    </w:p>
    <w:p w:rsidR="0000521C" w:rsidRPr="009B3EAE" w:rsidRDefault="0000521C" w:rsidP="0000521C">
      <w:pPr>
        <w:tabs>
          <w:tab w:val="center" w:pos="4819"/>
          <w:tab w:val="right" w:pos="9638"/>
        </w:tabs>
        <w:rPr>
          <w:rFonts w:ascii="Times-Roman" w:hAnsi="Times-Roman" w:cs="Times-Roman"/>
          <w:i/>
          <w:color w:val="000000"/>
          <w:sz w:val="18"/>
          <w:szCs w:val="18"/>
        </w:rPr>
      </w:pPr>
      <w:r w:rsidRPr="009B3EAE">
        <w:rPr>
          <w:rFonts w:ascii="Times-Roman" w:hAnsi="Times-Roman" w:cs="Times-Roman"/>
          <w:color w:val="000000"/>
          <w:sz w:val="18"/>
          <w:szCs w:val="18"/>
        </w:rPr>
        <w:tab/>
        <w:t xml:space="preserve">e-mail: </w:t>
      </w:r>
      <w:r w:rsidRPr="009B3EAE">
        <w:rPr>
          <w:rFonts w:ascii="Times-Roman" w:hAnsi="Times-Roman" w:cs="Times-Roman"/>
          <w:i/>
          <w:color w:val="000000"/>
          <w:sz w:val="18"/>
          <w:szCs w:val="18"/>
        </w:rPr>
        <w:t>sapm050003@istruzione.it</w:t>
      </w:r>
      <w:r w:rsidRPr="009B3EAE">
        <w:rPr>
          <w:rFonts w:ascii="Times-Roman" w:hAnsi="Times-Roman" w:cs="Times-Roman"/>
          <w:color w:val="000000"/>
          <w:sz w:val="18"/>
          <w:szCs w:val="18"/>
        </w:rPr>
        <w:t xml:space="preserve">; PEC: </w:t>
      </w:r>
      <w:r w:rsidRPr="009B3EAE">
        <w:rPr>
          <w:rFonts w:ascii="Times-Roman" w:hAnsi="Times-Roman" w:cs="Times-Roman"/>
          <w:i/>
          <w:color w:val="000000"/>
          <w:sz w:val="18"/>
          <w:szCs w:val="18"/>
        </w:rPr>
        <w:t>sapm050003@pec.istruzione.it</w:t>
      </w:r>
      <w:r w:rsidRPr="009B3EAE">
        <w:rPr>
          <w:rFonts w:ascii="Helvetica" w:hAnsi="Helvetica" w:cs="Helvetica"/>
          <w:color w:val="000000"/>
          <w:sz w:val="18"/>
          <w:szCs w:val="18"/>
        </w:rPr>
        <w:t xml:space="preserve">; </w:t>
      </w:r>
      <w:hyperlink r:id="rId11" w:history="1">
        <w:r w:rsidRPr="009B3EAE">
          <w:rPr>
            <w:rFonts w:ascii="Times-Roman" w:hAnsi="Times-Roman" w:cs="Times-Roman"/>
            <w:i/>
            <w:color w:val="0563C1" w:themeColor="hyperlink"/>
            <w:sz w:val="18"/>
            <w:szCs w:val="18"/>
            <w:u w:val="single"/>
          </w:rPr>
          <w:t>www.reginamargherita.edu.it</w:t>
        </w:r>
      </w:hyperlink>
    </w:p>
    <w:p w:rsidR="0000521C" w:rsidRDefault="0000521C" w:rsidP="0000521C">
      <w:pPr>
        <w:widowControl/>
        <w:jc w:val="center"/>
        <w:rPr>
          <w:b/>
          <w:bCs/>
          <w:sz w:val="22"/>
          <w:szCs w:val="22"/>
        </w:rPr>
      </w:pPr>
    </w:p>
    <w:tbl>
      <w:tblPr>
        <w:tblStyle w:val="Grigliatabella12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947"/>
      </w:tblGrid>
      <w:tr w:rsidR="00C142D4" w:rsidRPr="00C142D4" w:rsidTr="00600E8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D4" w:rsidRPr="00C142D4" w:rsidRDefault="00C142D4" w:rsidP="00C142D4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 w:rsidRPr="00C142D4"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  <w:t xml:space="preserve">CODICE Progetto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D4" w:rsidRPr="00C142D4" w:rsidRDefault="00C142D4" w:rsidP="00C142D4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 w:rsidRPr="00C142D4"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  <w:t>10.2.2A-FSEPON-CA-2018-1461</w:t>
            </w:r>
          </w:p>
        </w:tc>
      </w:tr>
      <w:tr w:rsidR="00C142D4" w:rsidRPr="00C142D4" w:rsidTr="00600E8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D4" w:rsidRPr="00C142D4" w:rsidRDefault="00C142D4" w:rsidP="00C142D4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 w:rsidRPr="00C142D4"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  <w:t>Titolo progetto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D4" w:rsidRPr="00C142D4" w:rsidRDefault="00C142D4" w:rsidP="00C142D4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 w:rsidRPr="00C142D4"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  <w:t>ECCELLENZA IN DIGITALE</w:t>
            </w:r>
          </w:p>
        </w:tc>
      </w:tr>
      <w:tr w:rsidR="00C142D4" w:rsidRPr="00C142D4" w:rsidTr="00600E8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D4" w:rsidRPr="00C142D4" w:rsidRDefault="00C142D4" w:rsidP="00C142D4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 w:rsidRPr="00C142D4"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  <w:t xml:space="preserve">CUP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D4" w:rsidRPr="00C142D4" w:rsidRDefault="00C142D4" w:rsidP="00C142D4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 w:rsidRPr="00C142D4">
              <w:rPr>
                <w:rFonts w:asciiTheme="minorHAnsi" w:eastAsiaTheme="minorHAnsi" w:hAnsiTheme="minorHAnsi" w:cstheme="minorHAnsi"/>
                <w:bCs/>
                <w:iCs/>
                <w:sz w:val="24"/>
                <w:szCs w:val="24"/>
                <w:lang w:eastAsia="en-US"/>
              </w:rPr>
              <w:t>F57I18000460006</w:t>
            </w:r>
          </w:p>
        </w:tc>
      </w:tr>
    </w:tbl>
    <w:p w:rsidR="0000521C" w:rsidRDefault="0000521C" w:rsidP="0000521C">
      <w:pPr>
        <w:widowControl/>
        <w:jc w:val="center"/>
        <w:rPr>
          <w:b/>
          <w:bCs/>
          <w:sz w:val="22"/>
          <w:szCs w:val="22"/>
        </w:rPr>
      </w:pPr>
    </w:p>
    <w:p w:rsidR="0000521C" w:rsidRDefault="0000521C" w:rsidP="0000521C">
      <w:pPr>
        <w:widowControl/>
        <w:jc w:val="center"/>
        <w:rPr>
          <w:b/>
          <w:bCs/>
          <w:sz w:val="22"/>
          <w:szCs w:val="22"/>
        </w:rPr>
      </w:pPr>
    </w:p>
    <w:p w:rsidR="0000521C" w:rsidRPr="0000521C" w:rsidRDefault="0000521C" w:rsidP="0000521C">
      <w:pPr>
        <w:widowControl/>
        <w:jc w:val="center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>INFORMATIVA EX ARTICOLO 13 D.LGS 196 DEL 2003 E ACQUISIZIONE CONSENSO AL TRATTAMENTO DEI DATI PERSONALI</w:t>
      </w:r>
    </w:p>
    <w:p w:rsidR="0000521C" w:rsidRPr="0000521C" w:rsidRDefault="0000521C" w:rsidP="0000521C">
      <w:pPr>
        <w:widowControl/>
        <w:overflowPunct/>
        <w:rPr>
          <w:rFonts w:ascii="Calibri" w:eastAsiaTheme="minorEastAsia" w:hAnsi="Calibri" w:cs="Calibri"/>
          <w:i/>
          <w:iCs/>
          <w:sz w:val="22"/>
          <w:szCs w:val="22"/>
        </w:rPr>
      </w:pPr>
    </w:p>
    <w:p w:rsidR="0000521C" w:rsidRPr="0000521C" w:rsidRDefault="0000521C" w:rsidP="0000521C">
      <w:pPr>
        <w:widowControl/>
        <w:overflowPunct/>
        <w:spacing w:after="120"/>
        <w:jc w:val="both"/>
        <w:rPr>
          <w:rFonts w:ascii="Calibri" w:eastAsiaTheme="minorEastAsia" w:hAnsi="Calibri" w:cs="Calibri"/>
          <w:color w:val="000000"/>
          <w:sz w:val="22"/>
          <w:szCs w:val="22"/>
        </w:rPr>
      </w:pP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00521C" w:rsidRPr="0000521C" w:rsidRDefault="0000521C" w:rsidP="0000521C">
      <w:pPr>
        <w:widowControl/>
        <w:overflowPunct/>
        <w:spacing w:after="120"/>
        <w:jc w:val="both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>Nell’ambito della programmazione dei Fondi Strutturali Europei 2014/2020 è stato attivato il progetto “</w:t>
      </w:r>
      <w:r w:rsidRPr="0000521C">
        <w:rPr>
          <w:rFonts w:ascii="Calibri" w:eastAsiaTheme="minorEastAsia" w:hAnsi="Calibri" w:cs="Calibri"/>
          <w:sz w:val="22"/>
          <w:szCs w:val="22"/>
        </w:rPr>
        <w:t>PON per la scuola. Competenze e ambienti per l’apprendimento 2014-2020” la cui gestione è stata affidata dal MIUR ad INDIRE con atto di affidamento del</w:t>
      </w:r>
      <w:r w:rsidR="00CD4E4B">
        <w:rPr>
          <w:rFonts w:ascii="Book Antiqua" w:hAnsi="Book Antiqua"/>
        </w:rPr>
        <w:t xml:space="preserve"> </w:t>
      </w:r>
      <w:r w:rsidR="00CD4E4B" w:rsidRPr="005673D7">
        <w:rPr>
          <w:rFonts w:ascii="Book Antiqua" w:hAnsi="Book Antiqua"/>
        </w:rPr>
        <w:t>23/07/2018</w:t>
      </w:r>
      <w:r w:rsidR="00CD4E4B" w:rsidRPr="00CD4E4B">
        <w:rPr>
          <w:rFonts w:ascii="Book Antiqua" w:hAnsi="Book Antiqua"/>
        </w:rPr>
        <w:t xml:space="preserve"> </w:t>
      </w:r>
      <w:r w:rsidR="00CD4E4B" w:rsidRPr="005673D7">
        <w:rPr>
          <w:rFonts w:ascii="Book Antiqua" w:hAnsi="Book Antiqua"/>
        </w:rPr>
        <w:t>AOODGEFID/23605</w:t>
      </w:r>
      <w:r w:rsidRPr="0000521C">
        <w:rPr>
          <w:rFonts w:ascii="Calibri" w:eastAsiaTheme="minorEastAsia" w:hAnsi="Calibri" w:cs="Calibri"/>
          <w:sz w:val="22"/>
          <w:szCs w:val="22"/>
        </w:rPr>
        <w:t xml:space="preserve">. </w:t>
      </w:r>
    </w:p>
    <w:p w:rsidR="0000521C" w:rsidRPr="0000521C" w:rsidRDefault="0000521C" w:rsidP="0000521C">
      <w:pPr>
        <w:widowControl/>
        <w:overflowPunct/>
        <w:spacing w:after="120"/>
        <w:jc w:val="both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00521C" w:rsidRDefault="0000521C" w:rsidP="0000521C">
      <w:pPr>
        <w:widowControl/>
        <w:overflowPunct/>
        <w:jc w:val="both"/>
        <w:rPr>
          <w:rFonts w:ascii="Calibri" w:eastAsiaTheme="minorEastAsia" w:hAnsi="Calibri" w:cs="Calibri"/>
          <w:b/>
          <w:bCs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 xml:space="preserve">La suddetta piattaforma gestionale raccoglie tutti i dati di studenti, personale scolastico, esperti e adulti che, a vario titolo, partecipano alle attività del Progetto </w:t>
      </w:r>
      <w:r>
        <w:rPr>
          <w:rFonts w:ascii="Calibri" w:eastAsiaTheme="minorEastAsia" w:hAnsi="Calibri" w:cs="Calibri"/>
          <w:b/>
          <w:bCs/>
          <w:sz w:val="22"/>
          <w:szCs w:val="22"/>
        </w:rPr>
        <w:t xml:space="preserve">PON/FSE </w:t>
      </w:r>
      <w:r w:rsidRPr="0000521C">
        <w:rPr>
          <w:rFonts w:ascii="Calibri" w:eastAsiaTheme="minorEastAsia" w:hAnsi="Calibri" w:cs="Calibri"/>
          <w:b/>
          <w:bCs/>
          <w:sz w:val="22"/>
          <w:szCs w:val="22"/>
        </w:rPr>
        <w:t xml:space="preserve"> </w:t>
      </w:r>
    </w:p>
    <w:tbl>
      <w:tblPr>
        <w:tblStyle w:val="Grigliatabella12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947"/>
      </w:tblGrid>
      <w:tr w:rsidR="00C142D4" w:rsidRPr="00C142D4" w:rsidTr="00600E8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D4" w:rsidRPr="00C142D4" w:rsidRDefault="00C142D4" w:rsidP="00600E8F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 w:rsidRPr="00C142D4"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  <w:t xml:space="preserve">CODICE Progetto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D4" w:rsidRPr="00C142D4" w:rsidRDefault="00C142D4" w:rsidP="00600E8F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 w:rsidRPr="00C142D4"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  <w:t>10.2.2A-FSEPON-CA-2018-1461</w:t>
            </w:r>
          </w:p>
        </w:tc>
      </w:tr>
      <w:tr w:rsidR="00C142D4" w:rsidRPr="00C142D4" w:rsidTr="00600E8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D4" w:rsidRPr="00C142D4" w:rsidRDefault="00C142D4" w:rsidP="00600E8F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 w:rsidRPr="00C142D4"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  <w:t>Titolo progetto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D4" w:rsidRPr="00C142D4" w:rsidRDefault="00C142D4" w:rsidP="00600E8F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 w:rsidRPr="00C142D4"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  <w:t>ECCELLENZA IN DIGITALE</w:t>
            </w:r>
          </w:p>
        </w:tc>
      </w:tr>
      <w:tr w:rsidR="00C142D4" w:rsidRPr="00C142D4" w:rsidTr="00600E8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D4" w:rsidRPr="00C142D4" w:rsidRDefault="00C142D4" w:rsidP="00600E8F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 w:rsidRPr="00C142D4"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  <w:t xml:space="preserve">CUP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D4" w:rsidRPr="00C142D4" w:rsidRDefault="00C142D4" w:rsidP="00600E8F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 w:rsidRPr="00C142D4">
              <w:rPr>
                <w:rFonts w:asciiTheme="minorHAnsi" w:eastAsiaTheme="minorHAnsi" w:hAnsiTheme="minorHAnsi" w:cstheme="minorHAnsi"/>
                <w:bCs/>
                <w:iCs/>
                <w:sz w:val="24"/>
                <w:szCs w:val="24"/>
                <w:lang w:eastAsia="en-US"/>
              </w:rPr>
              <w:t>F57I18000460006</w:t>
            </w:r>
          </w:p>
        </w:tc>
      </w:tr>
    </w:tbl>
    <w:p w:rsidR="00C142D4" w:rsidRPr="0000521C" w:rsidRDefault="00C142D4" w:rsidP="0000521C">
      <w:pPr>
        <w:widowControl/>
        <w:overflowPunct/>
        <w:jc w:val="both"/>
        <w:rPr>
          <w:rFonts w:ascii="Calibri" w:eastAsiaTheme="minorEastAsia" w:hAnsi="Calibri" w:cs="Calibri"/>
          <w:sz w:val="22"/>
          <w:szCs w:val="22"/>
        </w:rPr>
      </w:pPr>
    </w:p>
    <w:p w:rsidR="0000521C" w:rsidRPr="0000521C" w:rsidRDefault="0000521C" w:rsidP="0000521C">
      <w:pPr>
        <w:widowControl/>
        <w:overflowPunct/>
        <w:jc w:val="both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>Il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00521C" w:rsidRPr="0000521C" w:rsidRDefault="0000521C" w:rsidP="0000521C">
      <w:pPr>
        <w:widowControl/>
        <w:overflowPunct/>
        <w:jc w:val="both"/>
        <w:rPr>
          <w:rFonts w:ascii="Calibri" w:eastAsiaTheme="minorEastAsia" w:hAnsi="Calibri" w:cs="Calibri"/>
          <w:sz w:val="22"/>
          <w:szCs w:val="22"/>
        </w:rPr>
      </w:pPr>
    </w:p>
    <w:p w:rsidR="0000521C" w:rsidRPr="0000521C" w:rsidRDefault="0000521C" w:rsidP="0000521C">
      <w:pPr>
        <w:widowControl/>
        <w:overflowPunct/>
        <w:jc w:val="both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>1. Finalità del trattamento</w:t>
      </w:r>
    </w:p>
    <w:p w:rsidR="0000521C" w:rsidRPr="0000521C" w:rsidRDefault="0000521C" w:rsidP="0000521C">
      <w:pPr>
        <w:widowControl/>
        <w:overflowPunct/>
        <w:spacing w:after="120"/>
        <w:jc w:val="both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00521C" w:rsidRPr="0000521C" w:rsidRDefault="0000521C" w:rsidP="0000521C">
      <w:pPr>
        <w:widowControl/>
        <w:overflowPunct/>
        <w:jc w:val="both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>2. Modalità del trattamento</w:t>
      </w:r>
    </w:p>
    <w:p w:rsidR="0000521C" w:rsidRPr="0000521C" w:rsidRDefault="0000521C" w:rsidP="0000521C">
      <w:pPr>
        <w:widowControl/>
        <w:overflowPunct/>
        <w:spacing w:after="120"/>
        <w:jc w:val="both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lastRenderedPageBreak/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</w:t>
      </w:r>
      <w:hyperlink r:id="rId12" w:history="1">
        <w:r w:rsidRPr="0000521C">
          <w:rPr>
            <w:rFonts w:ascii="Calibri" w:eastAsiaTheme="minorEastAsia" w:hAnsi="Calibri" w:cs="Calibri"/>
            <w:sz w:val="22"/>
            <w:szCs w:val="22"/>
          </w:rPr>
          <w:t>http://pon20142020.indire.it</w:t>
        </w:r>
      </w:hyperlink>
      <w:r w:rsidRPr="0000521C">
        <w:rPr>
          <w:rFonts w:ascii="Calibri" w:eastAsiaTheme="minorEastAsia" w:hAnsi="Calibri" w:cs="Calibri"/>
          <w:sz w:val="22"/>
          <w:szCs w:val="22"/>
        </w:rPr>
        <w:t>) fino al 2023, termine della rendicontazione delle attività di questa Progetto.</w:t>
      </w:r>
    </w:p>
    <w:p w:rsidR="0000521C" w:rsidRPr="0000521C" w:rsidRDefault="0000521C" w:rsidP="0000521C">
      <w:pPr>
        <w:widowControl/>
        <w:overflowPunct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 xml:space="preserve">3. Ambito di comunicazione e diffusione dei dati </w:t>
      </w:r>
    </w:p>
    <w:p w:rsidR="0000521C" w:rsidRPr="0000521C" w:rsidRDefault="0000521C" w:rsidP="0000521C">
      <w:pPr>
        <w:widowControl/>
        <w:overflowPunct/>
        <w:spacing w:after="120"/>
        <w:jc w:val="both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00521C" w:rsidRPr="0000521C" w:rsidRDefault="0000521C" w:rsidP="0000521C">
      <w:pPr>
        <w:widowControl/>
        <w:overflowPunct/>
        <w:jc w:val="both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>4. Titolare del trattamento: (art. 28 del D.lgs. 196/2003): Autorità di Gestione – MIUR</w:t>
      </w:r>
    </w:p>
    <w:p w:rsidR="0000521C" w:rsidRPr="0000521C" w:rsidRDefault="0000521C" w:rsidP="0000521C">
      <w:pPr>
        <w:widowControl/>
        <w:overflowPunct/>
        <w:jc w:val="both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>5. Responsabile del trattamento: (art. 29 del D.lgs. 196/2003): INDIRE, nella figura del suo rappresentante legale p.t., nomina con atto prot. n. AOODGEFID/7948 del 20/05/2016 integrata con atto prot. n. AOODGEFID/0034555.01 del 28/07/2017</w:t>
      </w:r>
    </w:p>
    <w:p w:rsidR="0000521C" w:rsidRPr="0000521C" w:rsidRDefault="0000521C" w:rsidP="0000521C">
      <w:pPr>
        <w:widowControl/>
        <w:overflowPunct/>
        <w:jc w:val="both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00521C" w:rsidRPr="0000521C" w:rsidRDefault="0000521C" w:rsidP="0000521C">
      <w:pPr>
        <w:widowControl/>
        <w:overflowPunct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>7. Diritti dell’interessato</w:t>
      </w:r>
    </w:p>
    <w:p w:rsidR="0000521C" w:rsidRPr="0000521C" w:rsidRDefault="0000521C" w:rsidP="0000521C">
      <w:pPr>
        <w:widowControl/>
        <w:overflowPunct/>
        <w:spacing w:after="120"/>
        <w:jc w:val="both"/>
        <w:rPr>
          <w:rFonts w:ascii="Calibri" w:eastAsiaTheme="minorEastAsia" w:hAnsi="Calibri" w:cs="Calibri"/>
          <w:sz w:val="22"/>
          <w:szCs w:val="22"/>
          <w:highlight w:val="white"/>
        </w:rPr>
      </w:pPr>
      <w:r w:rsidRPr="0000521C">
        <w:rPr>
          <w:rFonts w:ascii="Calibri" w:eastAsiaTheme="minorEastAsia" w:hAnsi="Calibri" w:cs="Calibri"/>
          <w:sz w:val="22"/>
          <w:szCs w:val="22"/>
        </w:rPr>
        <w:t>In qualunque momento potrà esercitare i diritti di cui all’art. 7 del D. Lgs. 196/03 in merito all’aggiornamento, la rettifica o l’integrazione dei dati personali registrati. Le eventuali comunicazioni dovranno essere inviate al titolare del trattamento: MIUR – DGEFID – Uff. IV ADG PON - Viale Trastevere</w:t>
      </w:r>
      <w:r w:rsidRPr="0000521C">
        <w:rPr>
          <w:rFonts w:ascii="Calibri" w:eastAsiaTheme="minorEastAsia" w:hAnsi="Calibri" w:cs="Calibri"/>
          <w:sz w:val="22"/>
          <w:szCs w:val="22"/>
          <w:highlight w:val="white"/>
        </w:rPr>
        <w:t xml:space="preserve"> 76/a, 00153 Roma, 00153.</w:t>
      </w:r>
    </w:p>
    <w:p w:rsidR="0000521C" w:rsidRPr="0000521C" w:rsidRDefault="0000521C" w:rsidP="0000521C">
      <w:pPr>
        <w:widowControl/>
        <w:overflowPunct/>
        <w:spacing w:line="360" w:lineRule="auto"/>
        <w:rPr>
          <w:rFonts w:ascii="Calibri" w:eastAsiaTheme="minorEastAsia" w:hAnsi="Calibri" w:cs="Calibri"/>
          <w:b/>
          <w:bCs/>
          <w:sz w:val="22"/>
          <w:szCs w:val="22"/>
          <w:u w:val="single"/>
        </w:rPr>
      </w:pPr>
      <w:r w:rsidRPr="0000521C">
        <w:rPr>
          <w:rFonts w:ascii="Calibri" w:eastAsiaTheme="minorEastAsia" w:hAnsi="Calibri" w:cs="Calibri"/>
          <w:b/>
          <w:bCs/>
          <w:sz w:val="22"/>
          <w:szCs w:val="22"/>
          <w:u w:val="single"/>
        </w:rPr>
        <w:t>PER STUDENTE/STUDENTESSA MINORENNE</w:t>
      </w:r>
    </w:p>
    <w:p w:rsidR="0000521C" w:rsidRPr="0000521C" w:rsidRDefault="0000521C" w:rsidP="0000521C">
      <w:pPr>
        <w:widowControl/>
        <w:overflowPunct/>
        <w:spacing w:line="360" w:lineRule="auto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>Il/la sottoscritto/a _____________________________________________ nato/a ________________________ il _______________, residente in via _____________________________ ___città ________________________</w:t>
      </w:r>
    </w:p>
    <w:p w:rsidR="0000521C" w:rsidRPr="0000521C" w:rsidRDefault="0000521C" w:rsidP="0000521C">
      <w:pPr>
        <w:widowControl/>
        <w:overflowPunct/>
        <w:spacing w:line="360" w:lineRule="auto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>prov. __________</w:t>
      </w:r>
    </w:p>
    <w:p w:rsidR="0000521C" w:rsidRPr="0000521C" w:rsidRDefault="0000521C" w:rsidP="0000521C">
      <w:pPr>
        <w:widowControl/>
        <w:overflowPunct/>
        <w:spacing w:line="360" w:lineRule="auto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>Il/la sottoscritto/a ____________________________________________nato/a_________________________ Il ____________, residente in via _____________________________ città ______________________________ prov. _____</w:t>
      </w:r>
    </w:p>
    <w:p w:rsidR="0000521C" w:rsidRPr="0000521C" w:rsidRDefault="0000521C" w:rsidP="0000521C">
      <w:pPr>
        <w:widowControl/>
        <w:overflowPunct/>
        <w:spacing w:line="360" w:lineRule="auto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b/>
          <w:bCs/>
          <w:sz w:val="22"/>
          <w:szCs w:val="22"/>
        </w:rPr>
        <w:t>genitori/tutori legali</w:t>
      </w:r>
      <w:r w:rsidRPr="0000521C">
        <w:rPr>
          <w:rFonts w:ascii="Calibri" w:eastAsiaTheme="minorEastAsia" w:hAnsi="Calibri" w:cs="Calibri"/>
          <w:sz w:val="22"/>
          <w:szCs w:val="22"/>
        </w:rPr>
        <w:t xml:space="preserve"> dell'allievo/a_____________________________________________________________________ </w:t>
      </w:r>
    </w:p>
    <w:p w:rsidR="0000521C" w:rsidRPr="0000521C" w:rsidRDefault="0000521C" w:rsidP="0000521C">
      <w:pPr>
        <w:widowControl/>
        <w:overflowPunct/>
        <w:spacing w:after="160" w:line="252" w:lineRule="auto"/>
        <w:jc w:val="both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 xml:space="preserve">nato/a_____________________ il ________________, residente a ________________________ </w:t>
      </w:r>
    </w:p>
    <w:p w:rsidR="0000521C" w:rsidRPr="0000521C" w:rsidRDefault="0000521C" w:rsidP="0000521C">
      <w:pPr>
        <w:widowControl/>
        <w:overflowPunct/>
        <w:spacing w:after="160" w:line="252" w:lineRule="auto"/>
        <w:jc w:val="both"/>
        <w:rPr>
          <w:rFonts w:ascii="Calibri" w:eastAsiaTheme="minorEastAsia" w:hAnsi="Calibri" w:cs="Calibri"/>
          <w:b/>
          <w:bCs/>
          <w:color w:val="000000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 xml:space="preserve">via__________________ frequentante la classe __________ della scuola </w:t>
      </w:r>
      <w:r w:rsidRPr="0000521C">
        <w:rPr>
          <w:rFonts w:ascii="Calibri" w:eastAsiaTheme="minorEastAsia" w:hAnsi="Calibri" w:cs="Calibri"/>
          <w:b/>
          <w:bCs/>
          <w:color w:val="000000"/>
          <w:sz w:val="22"/>
          <w:szCs w:val="22"/>
        </w:rPr>
        <w:t>Liceo Statale “Regina Margherita” via Cuomo n. 6, 84122 Salerno.</w:t>
      </w:r>
    </w:p>
    <w:p w:rsidR="0000521C" w:rsidRPr="0000521C" w:rsidRDefault="0000521C" w:rsidP="0000521C">
      <w:pPr>
        <w:widowControl/>
        <w:overflowPunct/>
        <w:jc w:val="both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 xml:space="preserve">Acquisite le informazioni sopra riportate ai sensi dell’art. 13 del D. Lgs. 196/2003, dichiarando di essere nel pieno possesso dei diritti di esercizio della potestà genitoriale/tutoria nei confronti del minore, </w:t>
      </w:r>
    </w:p>
    <w:p w:rsidR="0000521C" w:rsidRPr="0000521C" w:rsidRDefault="0000521C" w:rsidP="0000521C">
      <w:pPr>
        <w:widowControl/>
        <w:overflowPunct/>
        <w:ind w:left="720" w:hanging="360"/>
        <w:jc w:val="both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b/>
          <w:bCs/>
          <w:sz w:val="22"/>
          <w:szCs w:val="22"/>
        </w:rPr>
        <w:t>a)</w:t>
      </w:r>
      <w:r w:rsidRPr="0000521C">
        <w:rPr>
          <w:rFonts w:ascii="Calibri" w:eastAsiaTheme="minorEastAsia" w:hAnsi="Calibri" w:cs="Calibri"/>
          <w:b/>
          <w:bCs/>
          <w:sz w:val="22"/>
          <w:szCs w:val="22"/>
        </w:rPr>
        <w:tab/>
        <w:t xml:space="preserve">AUTORIZZANO </w:t>
      </w:r>
      <w:r w:rsidRPr="0000521C">
        <w:rPr>
          <w:rFonts w:ascii="Calibri" w:eastAsiaTheme="minorEastAsia" w:hAnsi="Calibri" w:cs="Calibri"/>
          <w:sz w:val="22"/>
          <w:szCs w:val="22"/>
        </w:rPr>
        <w:t>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00521C" w:rsidRPr="0000521C" w:rsidRDefault="0000521C" w:rsidP="0000521C">
      <w:pPr>
        <w:widowControl/>
        <w:overflowPunct/>
        <w:ind w:left="720" w:hanging="360"/>
        <w:rPr>
          <w:rFonts w:ascii="Calibri" w:eastAsiaTheme="minorEastAsia" w:hAnsi="Calibri" w:cs="Calibri"/>
          <w:b/>
          <w:bCs/>
          <w:color w:val="000000"/>
          <w:sz w:val="22"/>
          <w:szCs w:val="22"/>
        </w:rPr>
      </w:pPr>
      <w:r w:rsidRPr="0000521C">
        <w:rPr>
          <w:rFonts w:ascii="Calibri" w:eastAsiaTheme="minorEastAsia" w:hAnsi="Calibri" w:cs="Calibri"/>
          <w:b/>
          <w:bCs/>
          <w:color w:val="000000"/>
          <w:sz w:val="22"/>
          <w:szCs w:val="22"/>
        </w:rPr>
        <w:t>b)</w:t>
      </w:r>
      <w:r w:rsidRPr="0000521C">
        <w:rPr>
          <w:rFonts w:ascii="Calibri" w:eastAsiaTheme="minorEastAsia" w:hAnsi="Calibri" w:cs="Calibri"/>
          <w:b/>
          <w:bCs/>
          <w:color w:val="000000"/>
          <w:sz w:val="22"/>
          <w:szCs w:val="22"/>
        </w:rPr>
        <w:tab/>
        <w:t>DICHIARAZIONE LIBERATORIA PER LA PUBBLICAZIONE DELLE IMMAGINI TUTELA DELLA PRIVACY DEI MINORI D.lgs. 196/2003 “Codice in materia di protezione dei dati personali”</w:t>
      </w:r>
    </w:p>
    <w:p w:rsidR="0000521C" w:rsidRDefault="0000521C" w:rsidP="0000521C">
      <w:pPr>
        <w:widowControl/>
        <w:overflowPunct/>
        <w:spacing w:line="252" w:lineRule="auto"/>
        <w:ind w:left="708"/>
        <w:jc w:val="both"/>
        <w:rPr>
          <w:rFonts w:ascii="Calibri" w:eastAsiaTheme="minorEastAsia" w:hAnsi="Calibri" w:cs="Calibri"/>
          <w:b/>
          <w:bCs/>
          <w:sz w:val="22"/>
          <w:szCs w:val="22"/>
        </w:rPr>
      </w:pPr>
      <w:r w:rsidRPr="0000521C">
        <w:rPr>
          <w:rFonts w:ascii="Calibri" w:eastAsiaTheme="minorEastAsia" w:hAnsi="Calibri" w:cs="Calibri"/>
          <w:b/>
          <w:bCs/>
          <w:color w:val="000000"/>
          <w:sz w:val="22"/>
          <w:szCs w:val="22"/>
        </w:rPr>
        <w:lastRenderedPageBreak/>
        <w:t>AUTORIZZANO</w:t>
      </w: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 xml:space="preserve"> l’Istituto </w:t>
      </w:r>
      <w:r w:rsidRPr="0000521C">
        <w:rPr>
          <w:rFonts w:ascii="Calibri" w:eastAsiaTheme="minorEastAsia" w:hAnsi="Calibri" w:cs="Calibri"/>
          <w:b/>
          <w:bCs/>
          <w:color w:val="000000"/>
          <w:sz w:val="22"/>
          <w:szCs w:val="22"/>
        </w:rPr>
        <w:t xml:space="preserve">Liceo Statale “Regina Margherita” via Cuomo n. 6, </w:t>
      </w:r>
      <w:proofErr w:type="gramStart"/>
      <w:r w:rsidRPr="0000521C">
        <w:rPr>
          <w:rFonts w:ascii="Calibri" w:eastAsiaTheme="minorEastAsia" w:hAnsi="Calibri" w:cs="Calibri"/>
          <w:b/>
          <w:bCs/>
          <w:color w:val="000000"/>
          <w:sz w:val="22"/>
          <w:szCs w:val="22"/>
        </w:rPr>
        <w:t>84122  Salerno</w:t>
      </w:r>
      <w:proofErr w:type="gramEnd"/>
      <w:r w:rsidRPr="0000521C">
        <w:rPr>
          <w:rFonts w:ascii="Calibri" w:eastAsiaTheme="minorEastAsia" w:hAnsi="Calibri" w:cs="Calibri"/>
          <w:b/>
          <w:bCs/>
          <w:color w:val="000000"/>
          <w:sz w:val="22"/>
          <w:szCs w:val="22"/>
        </w:rPr>
        <w:t xml:space="preserve"> </w:t>
      </w:r>
      <w:r w:rsidRPr="0000521C">
        <w:rPr>
          <w:rFonts w:ascii="Calibri" w:eastAsiaTheme="minorEastAsia" w:hAnsi="Calibri" w:cs="Calibri"/>
          <w:sz w:val="22"/>
          <w:szCs w:val="22"/>
        </w:rPr>
        <w:t xml:space="preserve">a divulgare foto e/o riprese video contenenti immagini del proprio figlio/a, realizzate a scopo esclusivamente didattico-educativo nell'ambito del </w:t>
      </w:r>
      <w:r w:rsidRPr="0000521C">
        <w:rPr>
          <w:rFonts w:ascii="Calibri" w:eastAsiaTheme="minorEastAsia" w:hAnsi="Calibri" w:cs="Calibri"/>
          <w:b/>
          <w:bCs/>
          <w:sz w:val="22"/>
          <w:szCs w:val="22"/>
        </w:rPr>
        <w:t xml:space="preserve">Progetto PON/FSE </w:t>
      </w:r>
    </w:p>
    <w:tbl>
      <w:tblPr>
        <w:tblStyle w:val="Grigliatabella12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947"/>
      </w:tblGrid>
      <w:tr w:rsidR="00C142D4" w:rsidRPr="00C142D4" w:rsidTr="00600E8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D4" w:rsidRPr="00C142D4" w:rsidRDefault="00C142D4" w:rsidP="00600E8F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 w:rsidRPr="00C142D4"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  <w:t xml:space="preserve">CODICE Progetto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D4" w:rsidRPr="00C142D4" w:rsidRDefault="00C142D4" w:rsidP="00600E8F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 w:rsidRPr="00C142D4"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  <w:t>10.2.2A-FSEPON-CA-2018-1461</w:t>
            </w:r>
          </w:p>
        </w:tc>
      </w:tr>
      <w:tr w:rsidR="00C142D4" w:rsidRPr="00C142D4" w:rsidTr="00600E8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D4" w:rsidRPr="00C142D4" w:rsidRDefault="00C142D4" w:rsidP="00600E8F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 w:rsidRPr="00C142D4"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  <w:t>Titolo progetto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D4" w:rsidRPr="00C142D4" w:rsidRDefault="00C142D4" w:rsidP="00600E8F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 w:rsidRPr="00C142D4"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  <w:t>ECCELLENZA IN DIGITALE</w:t>
            </w:r>
          </w:p>
        </w:tc>
      </w:tr>
      <w:tr w:rsidR="00C142D4" w:rsidRPr="00C142D4" w:rsidTr="00600E8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D4" w:rsidRPr="00C142D4" w:rsidRDefault="00C142D4" w:rsidP="00600E8F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 w:rsidRPr="00C142D4"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  <w:t xml:space="preserve">CUP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D4" w:rsidRPr="00C142D4" w:rsidRDefault="00C142D4" w:rsidP="00600E8F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 w:rsidRPr="00C142D4">
              <w:rPr>
                <w:rFonts w:asciiTheme="minorHAnsi" w:eastAsiaTheme="minorHAnsi" w:hAnsiTheme="minorHAnsi" w:cstheme="minorHAnsi"/>
                <w:bCs/>
                <w:iCs/>
                <w:sz w:val="24"/>
                <w:szCs w:val="24"/>
                <w:lang w:eastAsia="en-US"/>
              </w:rPr>
              <w:t>F57I18000460006</w:t>
            </w:r>
          </w:p>
        </w:tc>
      </w:tr>
    </w:tbl>
    <w:p w:rsidR="00C142D4" w:rsidRDefault="00C142D4" w:rsidP="00C142D4">
      <w:pPr>
        <w:widowControl/>
        <w:overflowPunct/>
        <w:spacing w:line="252" w:lineRule="auto"/>
        <w:jc w:val="both"/>
        <w:rPr>
          <w:rFonts w:ascii="Calibri" w:eastAsiaTheme="minorEastAsia" w:hAnsi="Calibri" w:cs="Calibri"/>
          <w:b/>
          <w:bCs/>
          <w:sz w:val="22"/>
          <w:szCs w:val="22"/>
        </w:rPr>
      </w:pPr>
    </w:p>
    <w:p w:rsidR="0000521C" w:rsidRPr="0000521C" w:rsidRDefault="0000521C" w:rsidP="0000521C">
      <w:pPr>
        <w:widowControl/>
        <w:overflowPunct/>
        <w:spacing w:line="252" w:lineRule="auto"/>
        <w:ind w:left="708"/>
        <w:jc w:val="both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b/>
          <w:bCs/>
          <w:sz w:val="22"/>
          <w:szCs w:val="22"/>
        </w:rPr>
        <w:t xml:space="preserve">, </w:t>
      </w:r>
      <w:r w:rsidRPr="0000521C">
        <w:rPr>
          <w:rFonts w:ascii="Calibri" w:eastAsiaTheme="minorEastAsia" w:hAnsi="Calibri" w:cs="Calibri"/>
          <w:sz w:val="22"/>
          <w:szCs w:val="22"/>
        </w:rPr>
        <w:t xml:space="preserve">senza trarre alcun guadagno da tale pubblicazione. </w:t>
      </w:r>
    </w:p>
    <w:p w:rsidR="0000521C" w:rsidRPr="0000521C" w:rsidRDefault="0000521C" w:rsidP="0000521C">
      <w:pPr>
        <w:widowControl/>
        <w:overflowPunct/>
        <w:jc w:val="center"/>
        <w:rPr>
          <w:rFonts w:ascii="Calibri" w:eastAsiaTheme="minorEastAsia" w:hAnsi="Calibri" w:cs="Calibri"/>
          <w:b/>
          <w:bCs/>
          <w:color w:val="000000"/>
          <w:sz w:val="22"/>
          <w:szCs w:val="22"/>
        </w:rPr>
      </w:pPr>
      <w:r w:rsidRPr="0000521C">
        <w:rPr>
          <w:rFonts w:ascii="Calibri" w:eastAsiaTheme="minorEastAsia" w:hAnsi="Calibri" w:cs="Calibri"/>
          <w:b/>
          <w:bCs/>
          <w:color w:val="000000"/>
          <w:sz w:val="22"/>
          <w:szCs w:val="22"/>
        </w:rPr>
        <w:t>DICHIARIAMO, inoltre</w:t>
      </w:r>
    </w:p>
    <w:p w:rsidR="0000521C" w:rsidRPr="0000521C" w:rsidRDefault="0000521C" w:rsidP="0000521C">
      <w:pPr>
        <w:widowControl/>
        <w:overflowPunct/>
        <w:jc w:val="both"/>
        <w:rPr>
          <w:rFonts w:ascii="Calibri" w:eastAsiaTheme="minorEastAsia" w:hAnsi="Calibri" w:cs="Calibri"/>
          <w:color w:val="000000"/>
          <w:sz w:val="22"/>
          <w:szCs w:val="22"/>
        </w:rPr>
      </w:pP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 xml:space="preserve">- di essere informati che la pubblicazione avverrà sul sito </w:t>
      </w:r>
      <w:r w:rsidR="00EA54B9">
        <w:rPr>
          <w:rFonts w:ascii="Calibri" w:eastAsiaTheme="minorEastAsia" w:hAnsi="Calibri" w:cs="Calibri"/>
          <w:color w:val="000000"/>
          <w:sz w:val="22"/>
          <w:szCs w:val="22"/>
        </w:rPr>
        <w:t>istituzionale della scuola all'U</w:t>
      </w: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>rl:</w:t>
      </w:r>
      <w:r w:rsidRPr="0000521C">
        <w:rPr>
          <w:rFonts w:ascii="Times-Roman" w:eastAsiaTheme="minorEastAsia" w:hAnsi="Times-Roman" w:cs="Times-Roman"/>
          <w:i/>
          <w:iCs/>
          <w:color w:val="000000"/>
          <w:sz w:val="18"/>
          <w:szCs w:val="18"/>
        </w:rPr>
        <w:t xml:space="preserve"> </w:t>
      </w:r>
      <w:hyperlink r:id="rId13" w:history="1">
        <w:r w:rsidR="00CD4E4B" w:rsidRPr="006B6D27">
          <w:rPr>
            <w:rStyle w:val="Collegamentoipertestuale"/>
            <w:rFonts w:ascii="Times-Roman" w:eastAsiaTheme="minorEastAsia" w:hAnsi="Times-Roman" w:cs="Times-Roman"/>
            <w:i/>
            <w:iCs/>
            <w:sz w:val="18"/>
            <w:szCs w:val="18"/>
          </w:rPr>
          <w:t>www.reginamargherita.edu.it</w:t>
        </w:r>
      </w:hyperlink>
      <w:r w:rsidR="00CD4E4B">
        <w:rPr>
          <w:rFonts w:ascii="Times-Roman" w:eastAsiaTheme="minorEastAsia" w:hAnsi="Times-Roman" w:cs="Times-Roman"/>
          <w:i/>
          <w:iCs/>
          <w:sz w:val="18"/>
          <w:szCs w:val="18"/>
        </w:rPr>
        <w:t xml:space="preserve">, </w:t>
      </w:r>
      <w:r w:rsidRPr="0000521C">
        <w:rPr>
          <w:rFonts w:ascii="Calibri" w:eastAsiaTheme="minorEastAsia" w:hAnsi="Calibri" w:cs="Calibri"/>
          <w:sz w:val="22"/>
          <w:szCs w:val="22"/>
        </w:rPr>
        <w:t xml:space="preserve"> e</w:t>
      </w:r>
      <w:r w:rsidRPr="0000521C">
        <w:rPr>
          <w:rFonts w:ascii="Calibri" w:eastAsiaTheme="minorEastAsia" w:hAnsi="Calibri" w:cs="Calibri"/>
          <w:color w:val="000080"/>
          <w:sz w:val="22"/>
          <w:szCs w:val="22"/>
        </w:rPr>
        <w:t xml:space="preserve"> </w:t>
      </w: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 xml:space="preserve">anche tramite Internet sui siti richiesti dal Bando e di rinunciare irrevocabilmente ad ogni diritto, azione e/o pretesa derivante da quanto sopra autorizzato. </w:t>
      </w:r>
    </w:p>
    <w:p w:rsidR="0000521C" w:rsidRPr="0000521C" w:rsidRDefault="0000521C" w:rsidP="0000521C">
      <w:pPr>
        <w:widowControl/>
        <w:overflowPunct/>
        <w:jc w:val="both"/>
        <w:rPr>
          <w:rFonts w:ascii="Calibri" w:eastAsiaTheme="minorEastAsia" w:hAnsi="Calibri" w:cs="Calibri"/>
          <w:color w:val="000000"/>
          <w:sz w:val="22"/>
          <w:szCs w:val="22"/>
        </w:rPr>
      </w:pP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>La presente autorizzazione non consente l'uso delle immagini in contesti che pregiudichino il deco</w:t>
      </w:r>
      <w:bookmarkStart w:id="0" w:name="_GoBack"/>
      <w:bookmarkEnd w:id="0"/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 xml:space="preserve">ro e la dignità personale e comunque per uso e/o fini diversi da quelli sopra indicati. </w:t>
      </w:r>
    </w:p>
    <w:p w:rsidR="0000521C" w:rsidRPr="0000521C" w:rsidRDefault="0000521C" w:rsidP="0000521C">
      <w:pPr>
        <w:widowControl/>
        <w:overflowPunct/>
        <w:jc w:val="both"/>
        <w:rPr>
          <w:rFonts w:ascii="Calibri" w:eastAsiaTheme="minorEastAsia" w:hAnsi="Calibri" w:cs="Calibri"/>
          <w:color w:val="000000"/>
          <w:sz w:val="22"/>
          <w:szCs w:val="22"/>
        </w:rPr>
      </w:pPr>
    </w:p>
    <w:p w:rsidR="0000521C" w:rsidRPr="0000521C" w:rsidRDefault="0000521C" w:rsidP="0000521C">
      <w:pPr>
        <w:widowControl/>
        <w:overflowPunct/>
        <w:jc w:val="both"/>
        <w:rPr>
          <w:rFonts w:ascii="Calibri" w:eastAsiaTheme="minorEastAsia" w:hAnsi="Calibri" w:cs="Calibri"/>
          <w:color w:val="000000"/>
          <w:sz w:val="22"/>
          <w:szCs w:val="22"/>
        </w:rPr>
      </w:pPr>
    </w:p>
    <w:p w:rsidR="0000521C" w:rsidRPr="0000521C" w:rsidRDefault="0000521C" w:rsidP="0000521C">
      <w:pPr>
        <w:widowControl/>
        <w:overflowPunct/>
        <w:jc w:val="both"/>
        <w:rPr>
          <w:rFonts w:ascii="Calibri" w:eastAsiaTheme="minorEastAsia" w:hAnsi="Calibri" w:cs="Calibri"/>
          <w:color w:val="000000"/>
          <w:sz w:val="22"/>
          <w:szCs w:val="22"/>
        </w:rPr>
      </w:pP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>Luogo e data ______________________</w:t>
      </w: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ab/>
      </w: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ab/>
      </w: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ab/>
        <w:t>Firma dei genitori</w:t>
      </w: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ab/>
      </w: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ab/>
      </w: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ab/>
      </w: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ab/>
      </w: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ab/>
      </w: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ab/>
      </w: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ab/>
      </w: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ab/>
      </w: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ab/>
      </w:r>
    </w:p>
    <w:p w:rsidR="0000521C" w:rsidRPr="0000521C" w:rsidRDefault="0000521C" w:rsidP="0000521C">
      <w:pPr>
        <w:widowControl/>
        <w:overflowPunct/>
        <w:ind w:left="3540" w:firstLine="708"/>
        <w:jc w:val="both"/>
        <w:rPr>
          <w:rFonts w:ascii="Calibri" w:eastAsiaTheme="minorEastAsia" w:hAnsi="Calibri" w:cs="Calibri"/>
          <w:color w:val="000000"/>
          <w:sz w:val="22"/>
          <w:szCs w:val="22"/>
        </w:rPr>
      </w:pP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>Padre</w:t>
      </w: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ab/>
      </w: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ab/>
        <w:t>_________________________</w:t>
      </w:r>
    </w:p>
    <w:p w:rsidR="0000521C" w:rsidRPr="0000521C" w:rsidRDefault="0000521C" w:rsidP="0000521C">
      <w:pPr>
        <w:widowControl/>
        <w:overflowPunct/>
        <w:jc w:val="both"/>
        <w:rPr>
          <w:rFonts w:ascii="Calibri" w:eastAsiaTheme="minorEastAsia" w:hAnsi="Calibri" w:cs="Calibri"/>
          <w:color w:val="000000"/>
          <w:sz w:val="22"/>
          <w:szCs w:val="22"/>
        </w:rPr>
      </w:pPr>
    </w:p>
    <w:p w:rsidR="0000521C" w:rsidRPr="0000521C" w:rsidRDefault="0000521C" w:rsidP="0000521C">
      <w:pPr>
        <w:widowControl/>
        <w:overflowPunct/>
        <w:spacing w:after="160" w:line="360" w:lineRule="auto"/>
        <w:ind w:left="4118" w:hanging="4118"/>
        <w:jc w:val="both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ab/>
      </w:r>
      <w:r w:rsidRPr="0000521C">
        <w:rPr>
          <w:rFonts w:ascii="Calibri" w:eastAsiaTheme="minorEastAsia" w:hAnsi="Calibri" w:cs="Calibri"/>
          <w:sz w:val="22"/>
          <w:szCs w:val="22"/>
        </w:rPr>
        <w:tab/>
        <w:t>Madre</w:t>
      </w:r>
      <w:r w:rsidRPr="0000521C">
        <w:rPr>
          <w:rFonts w:ascii="Calibri" w:eastAsiaTheme="minorEastAsia" w:hAnsi="Calibri" w:cs="Calibri"/>
          <w:sz w:val="22"/>
          <w:szCs w:val="22"/>
        </w:rPr>
        <w:tab/>
      </w:r>
      <w:r w:rsidRPr="0000521C">
        <w:rPr>
          <w:rFonts w:ascii="Calibri" w:eastAsiaTheme="minorEastAsia" w:hAnsi="Calibri" w:cs="Calibri"/>
          <w:sz w:val="22"/>
          <w:szCs w:val="22"/>
        </w:rPr>
        <w:tab/>
        <w:t>_________________________</w:t>
      </w:r>
    </w:p>
    <w:p w:rsidR="0000521C" w:rsidRPr="0000521C" w:rsidRDefault="0000521C" w:rsidP="0000521C">
      <w:pPr>
        <w:widowControl/>
        <w:overflowPunct/>
        <w:spacing w:after="160"/>
        <w:jc w:val="both"/>
        <w:rPr>
          <w:rFonts w:ascii="Calibri" w:eastAsiaTheme="minorEastAsia" w:hAnsi="Calibri" w:cs="Calibri"/>
          <w:b/>
          <w:bCs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>“</w:t>
      </w:r>
      <w:r w:rsidRPr="0000521C">
        <w:rPr>
          <w:rFonts w:ascii="Calibri" w:eastAsiaTheme="minorEastAsia" w:hAnsi="Calibri" w:cs="Calibri"/>
          <w:b/>
          <w:bCs/>
          <w:sz w:val="22"/>
          <w:szCs w:val="22"/>
        </w:rPr>
        <w:t>Il/la sottoscritto/a, consapevole delle conseguenze amministrative e penali per chi rilasci dichiarazioni non corrispondenti a verità, ai sensi del DPR 245/2000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00521C" w:rsidRPr="0000521C" w:rsidRDefault="0000521C" w:rsidP="0000521C">
      <w:pPr>
        <w:widowControl/>
        <w:overflowPunct/>
        <w:ind w:left="3540" w:firstLine="708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 xml:space="preserve">FIRMA </w:t>
      </w:r>
      <w:r w:rsidRPr="0000521C">
        <w:rPr>
          <w:rFonts w:ascii="Calibri" w:eastAsiaTheme="minorEastAsia" w:hAnsi="Calibri" w:cs="Calibri"/>
          <w:sz w:val="22"/>
          <w:szCs w:val="22"/>
        </w:rPr>
        <w:tab/>
        <w:t>__________________________</w:t>
      </w:r>
    </w:p>
    <w:p w:rsidR="0000521C" w:rsidRPr="0000521C" w:rsidRDefault="0000521C" w:rsidP="0000521C">
      <w:pPr>
        <w:overflowPunct/>
        <w:spacing w:after="120" w:line="252" w:lineRule="auto"/>
        <w:rPr>
          <w:rFonts w:ascii="Calibri" w:eastAsiaTheme="minorEastAsia" w:hAnsi="Calibri" w:cs="Calibri"/>
          <w:sz w:val="22"/>
          <w:szCs w:val="22"/>
          <w:u w:val="single"/>
        </w:rPr>
      </w:pPr>
    </w:p>
    <w:p w:rsidR="0000521C" w:rsidRPr="0000521C" w:rsidRDefault="0000521C" w:rsidP="0000521C">
      <w:pPr>
        <w:overflowPunct/>
        <w:spacing w:after="120" w:line="252" w:lineRule="auto"/>
        <w:rPr>
          <w:rFonts w:ascii="Calibri" w:eastAsiaTheme="minorEastAsia" w:hAnsi="Calibri" w:cs="Calibri"/>
          <w:sz w:val="22"/>
          <w:szCs w:val="22"/>
          <w:u w:val="single"/>
        </w:rPr>
      </w:pPr>
      <w:r w:rsidRPr="0000521C">
        <w:rPr>
          <w:rFonts w:ascii="Calibri" w:eastAsiaTheme="minorEastAsia" w:hAnsi="Calibri" w:cs="Calibri"/>
          <w:sz w:val="22"/>
          <w:szCs w:val="22"/>
          <w:u w:val="single"/>
        </w:rPr>
        <w:t>Si allega copia/e del/i documento/i di identità in corso di validità.</w:t>
      </w:r>
    </w:p>
    <w:p w:rsidR="0000521C" w:rsidRPr="0000521C" w:rsidRDefault="0000521C" w:rsidP="0000521C">
      <w:pPr>
        <w:widowControl/>
        <w:overflowPunct/>
        <w:rPr>
          <w:rFonts w:ascii="Calibri" w:eastAsiaTheme="minorEastAsia" w:hAnsi="Calibri" w:cs="Calibri"/>
          <w:sz w:val="22"/>
          <w:szCs w:val="22"/>
        </w:rPr>
      </w:pPr>
    </w:p>
    <w:p w:rsidR="0000521C" w:rsidRPr="0000521C" w:rsidRDefault="0000521C" w:rsidP="0000521C">
      <w:pPr>
        <w:widowControl/>
        <w:overflowPunct/>
        <w:spacing w:after="120"/>
        <w:jc w:val="both"/>
        <w:rPr>
          <w:rFonts w:ascii="Calibri" w:eastAsiaTheme="minorEastAsia" w:hAnsi="Calibri" w:cs="Calibri"/>
          <w:b/>
          <w:bCs/>
          <w:sz w:val="22"/>
          <w:szCs w:val="22"/>
        </w:rPr>
      </w:pPr>
      <w:r w:rsidRPr="0000521C">
        <w:rPr>
          <w:rFonts w:ascii="Calibri" w:eastAsiaTheme="minorEastAsia" w:hAnsi="Calibri" w:cs="Calibri"/>
          <w:b/>
          <w:bCs/>
          <w:sz w:val="22"/>
          <w:szCs w:val="22"/>
        </w:rPr>
        <w:t>*******************************************************************************************</w:t>
      </w:r>
    </w:p>
    <w:p w:rsidR="0000521C" w:rsidRPr="0000521C" w:rsidRDefault="0000521C" w:rsidP="0000521C">
      <w:pPr>
        <w:widowControl/>
        <w:overflowPunct/>
        <w:spacing w:line="360" w:lineRule="auto"/>
        <w:rPr>
          <w:rFonts w:ascii="Calibri" w:eastAsiaTheme="minorEastAsia" w:hAnsi="Calibri" w:cs="Calibri"/>
          <w:b/>
          <w:bCs/>
          <w:sz w:val="22"/>
          <w:szCs w:val="22"/>
          <w:u w:val="single"/>
        </w:rPr>
      </w:pPr>
    </w:p>
    <w:p w:rsidR="0000521C" w:rsidRPr="0000521C" w:rsidRDefault="0000521C" w:rsidP="0000521C">
      <w:pPr>
        <w:widowControl/>
        <w:overflowPunct/>
        <w:spacing w:line="360" w:lineRule="auto"/>
        <w:rPr>
          <w:rFonts w:ascii="Calibri" w:eastAsiaTheme="minorEastAsia" w:hAnsi="Calibri" w:cs="Calibri"/>
          <w:b/>
          <w:bCs/>
          <w:sz w:val="22"/>
          <w:szCs w:val="22"/>
          <w:u w:val="single"/>
        </w:rPr>
      </w:pPr>
      <w:r w:rsidRPr="0000521C">
        <w:rPr>
          <w:rFonts w:ascii="Calibri" w:eastAsiaTheme="minorEastAsia" w:hAnsi="Calibri" w:cs="Calibri"/>
          <w:b/>
          <w:bCs/>
          <w:sz w:val="22"/>
          <w:szCs w:val="22"/>
          <w:u w:val="single"/>
        </w:rPr>
        <w:t>STUDENTE/STUDENTESSA MAGGIORENNE</w:t>
      </w:r>
    </w:p>
    <w:p w:rsidR="0000521C" w:rsidRPr="0000521C" w:rsidRDefault="0000521C" w:rsidP="0000521C">
      <w:pPr>
        <w:widowControl/>
        <w:overflowPunct/>
        <w:spacing w:line="360" w:lineRule="auto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>Il/la sottoscritto/a ________________________________________ nato/a________ _________________</w:t>
      </w:r>
    </w:p>
    <w:p w:rsidR="0000521C" w:rsidRPr="0000521C" w:rsidRDefault="0000521C" w:rsidP="0000521C">
      <w:pPr>
        <w:widowControl/>
        <w:overflowPunct/>
        <w:spacing w:line="360" w:lineRule="auto"/>
        <w:rPr>
          <w:rFonts w:ascii="Calibri" w:eastAsiaTheme="minorEastAsia" w:hAnsi="Calibri" w:cs="Calibri"/>
          <w:b/>
          <w:bCs/>
          <w:color w:val="000000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>il ________________, residente in via ____________________ città_____________________ prov. _____ frequentante la classe __________ della scuola</w:t>
      </w:r>
      <w:r w:rsidRPr="0000521C">
        <w:rPr>
          <w:rFonts w:ascii="Calibri" w:eastAsiaTheme="minorEastAsia" w:hAnsi="Calibri" w:cs="Calibri"/>
          <w:b/>
          <w:bCs/>
          <w:color w:val="000000"/>
          <w:sz w:val="22"/>
          <w:szCs w:val="22"/>
        </w:rPr>
        <w:t>,</w:t>
      </w:r>
    </w:p>
    <w:p w:rsidR="0000521C" w:rsidRPr="0000521C" w:rsidRDefault="0000521C" w:rsidP="0000521C">
      <w:pPr>
        <w:widowControl/>
        <w:overflowPunct/>
        <w:spacing w:line="360" w:lineRule="auto"/>
        <w:jc w:val="both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 xml:space="preserve">acquisite le informazioni sopra riportate ai sensi dell’art. 13 del D.lgs. 196/2003, </w:t>
      </w:r>
    </w:p>
    <w:p w:rsidR="0000521C" w:rsidRPr="0000521C" w:rsidRDefault="0000521C" w:rsidP="0000521C">
      <w:pPr>
        <w:widowControl/>
        <w:overflowPunct/>
        <w:ind w:left="720" w:hanging="360"/>
        <w:jc w:val="both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b/>
          <w:bCs/>
          <w:sz w:val="22"/>
          <w:szCs w:val="22"/>
        </w:rPr>
        <w:t>a)</w:t>
      </w:r>
      <w:r w:rsidRPr="0000521C">
        <w:rPr>
          <w:rFonts w:ascii="Calibri" w:eastAsiaTheme="minorEastAsia" w:hAnsi="Calibri" w:cs="Calibri"/>
          <w:b/>
          <w:bCs/>
          <w:sz w:val="22"/>
          <w:szCs w:val="22"/>
        </w:rPr>
        <w:tab/>
        <w:t>AUTORIZZA</w:t>
      </w:r>
      <w:r w:rsidRPr="0000521C">
        <w:rPr>
          <w:rFonts w:ascii="Calibri" w:eastAsiaTheme="minorEastAsia" w:hAnsi="Calibri" w:cs="Calibri"/>
          <w:sz w:val="22"/>
          <w:szCs w:val="22"/>
        </w:rPr>
        <w:t xml:space="preserve">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00521C" w:rsidRPr="0000521C" w:rsidRDefault="0000521C" w:rsidP="0000521C">
      <w:pPr>
        <w:widowControl/>
        <w:overflowPunct/>
        <w:ind w:left="720" w:hanging="360"/>
        <w:rPr>
          <w:rFonts w:ascii="Calibri" w:eastAsiaTheme="minorEastAsia" w:hAnsi="Calibri" w:cs="Calibri"/>
          <w:b/>
          <w:bCs/>
          <w:color w:val="000000"/>
          <w:sz w:val="22"/>
          <w:szCs w:val="22"/>
        </w:rPr>
      </w:pPr>
      <w:r w:rsidRPr="0000521C">
        <w:rPr>
          <w:rFonts w:ascii="Calibri" w:eastAsiaTheme="minorEastAsia" w:hAnsi="Calibri" w:cs="Calibri"/>
          <w:b/>
          <w:bCs/>
          <w:color w:val="000000"/>
          <w:sz w:val="22"/>
          <w:szCs w:val="22"/>
        </w:rPr>
        <w:t>b)</w:t>
      </w:r>
      <w:r w:rsidRPr="0000521C">
        <w:rPr>
          <w:rFonts w:ascii="Calibri" w:eastAsiaTheme="minorEastAsia" w:hAnsi="Calibri" w:cs="Calibri"/>
          <w:b/>
          <w:bCs/>
          <w:color w:val="000000"/>
          <w:sz w:val="22"/>
          <w:szCs w:val="22"/>
        </w:rPr>
        <w:tab/>
        <w:t>DICHIARAZIONE LIBERATORIA PER LA PUBBLICAZIONE DELLE IMMAGINI TUTELA DELLA PRIVACY DEI MINORI D.lgs. 196/2003 “Codice in materia di protezione dei dati personali”</w:t>
      </w:r>
    </w:p>
    <w:p w:rsidR="00CD4E4B" w:rsidRDefault="0000521C" w:rsidP="0000521C">
      <w:pPr>
        <w:widowControl/>
        <w:overflowPunct/>
        <w:spacing w:line="252" w:lineRule="auto"/>
        <w:ind w:left="708"/>
        <w:jc w:val="both"/>
        <w:rPr>
          <w:rFonts w:ascii="Calibri" w:eastAsiaTheme="minorEastAsia" w:hAnsi="Calibri" w:cs="Calibri"/>
          <w:b/>
          <w:bCs/>
          <w:sz w:val="22"/>
          <w:szCs w:val="22"/>
        </w:rPr>
      </w:pPr>
      <w:r w:rsidRPr="0000521C">
        <w:rPr>
          <w:rFonts w:ascii="Calibri" w:eastAsiaTheme="minorEastAsia" w:hAnsi="Calibri" w:cs="Calibri"/>
          <w:b/>
          <w:bCs/>
          <w:color w:val="000000"/>
          <w:sz w:val="22"/>
          <w:szCs w:val="22"/>
        </w:rPr>
        <w:t>AUTORIZZA</w:t>
      </w: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 xml:space="preserve"> l’Istituto </w:t>
      </w:r>
      <w:r w:rsidRPr="0000521C">
        <w:rPr>
          <w:rFonts w:ascii="Calibri" w:eastAsiaTheme="minorEastAsia" w:hAnsi="Calibri" w:cs="Calibri"/>
          <w:b/>
          <w:bCs/>
          <w:color w:val="000000"/>
          <w:sz w:val="22"/>
          <w:szCs w:val="22"/>
        </w:rPr>
        <w:t xml:space="preserve">Liceo Statale “Regina Margherita” via Cuomo n. 6, 84122 Salerno </w:t>
      </w: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>a</w:t>
      </w:r>
      <w:r w:rsidRPr="0000521C">
        <w:rPr>
          <w:rFonts w:ascii="Calibri" w:eastAsiaTheme="minorEastAsia" w:hAnsi="Calibri" w:cs="Calibri"/>
          <w:sz w:val="22"/>
          <w:szCs w:val="22"/>
        </w:rPr>
        <w:t xml:space="preserve"> divulgare foto e/o riprese video contenenti immagini del proprio figlio/a, realizzate a scopo esclusivamente didattico-educativo nell'ambito del </w:t>
      </w:r>
      <w:r w:rsidRPr="0000521C">
        <w:rPr>
          <w:rFonts w:ascii="Calibri" w:eastAsiaTheme="minorEastAsia" w:hAnsi="Calibri" w:cs="Calibri"/>
          <w:b/>
          <w:bCs/>
          <w:sz w:val="22"/>
          <w:szCs w:val="22"/>
        </w:rPr>
        <w:t xml:space="preserve">Progetto PON/FSE </w:t>
      </w:r>
    </w:p>
    <w:tbl>
      <w:tblPr>
        <w:tblStyle w:val="Grigliatabella5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C142D4" w:rsidRPr="00C142D4" w:rsidTr="00C142D4">
        <w:tc>
          <w:tcPr>
            <w:tcW w:w="4248" w:type="dxa"/>
            <w:hideMark/>
          </w:tcPr>
          <w:p w:rsidR="00C142D4" w:rsidRPr="00C142D4" w:rsidRDefault="00C142D4" w:rsidP="00600E8F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 w:rsidRPr="00C142D4"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  <w:lastRenderedPageBreak/>
              <w:t xml:space="preserve">CODICE Progetto </w:t>
            </w:r>
          </w:p>
        </w:tc>
        <w:tc>
          <w:tcPr>
            <w:tcW w:w="5380" w:type="dxa"/>
            <w:hideMark/>
          </w:tcPr>
          <w:p w:rsidR="00C142D4" w:rsidRPr="00C142D4" w:rsidRDefault="00C142D4" w:rsidP="00600E8F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 w:rsidRPr="00C142D4"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  <w:t>10.2.2A-FSEPON-CA-2018-1461</w:t>
            </w:r>
          </w:p>
        </w:tc>
      </w:tr>
      <w:tr w:rsidR="00C142D4" w:rsidRPr="00C142D4" w:rsidTr="00C142D4">
        <w:tc>
          <w:tcPr>
            <w:tcW w:w="4248" w:type="dxa"/>
            <w:hideMark/>
          </w:tcPr>
          <w:p w:rsidR="00C142D4" w:rsidRPr="00C142D4" w:rsidRDefault="00C142D4" w:rsidP="00600E8F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 w:rsidRPr="00C142D4"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  <w:t>Titolo progetto</w:t>
            </w:r>
          </w:p>
        </w:tc>
        <w:tc>
          <w:tcPr>
            <w:tcW w:w="5380" w:type="dxa"/>
            <w:hideMark/>
          </w:tcPr>
          <w:p w:rsidR="00C142D4" w:rsidRPr="00C142D4" w:rsidRDefault="00C142D4" w:rsidP="00600E8F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 w:rsidRPr="00C142D4"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  <w:t>ECCELLENZA IN DIGITALE</w:t>
            </w:r>
          </w:p>
        </w:tc>
      </w:tr>
      <w:tr w:rsidR="00C142D4" w:rsidRPr="00C142D4" w:rsidTr="00C142D4">
        <w:tc>
          <w:tcPr>
            <w:tcW w:w="4248" w:type="dxa"/>
            <w:hideMark/>
          </w:tcPr>
          <w:p w:rsidR="00C142D4" w:rsidRPr="00C142D4" w:rsidRDefault="00C142D4" w:rsidP="00600E8F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 w:rsidRPr="00C142D4"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  <w:t xml:space="preserve">CUP </w:t>
            </w:r>
          </w:p>
        </w:tc>
        <w:tc>
          <w:tcPr>
            <w:tcW w:w="5380" w:type="dxa"/>
            <w:hideMark/>
          </w:tcPr>
          <w:p w:rsidR="00C142D4" w:rsidRPr="00C142D4" w:rsidRDefault="00C142D4" w:rsidP="00600E8F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 w:rsidRPr="00C142D4">
              <w:rPr>
                <w:rFonts w:asciiTheme="minorHAnsi" w:eastAsiaTheme="minorHAnsi" w:hAnsiTheme="minorHAnsi" w:cstheme="minorHAnsi"/>
                <w:bCs/>
                <w:iCs/>
                <w:sz w:val="24"/>
                <w:szCs w:val="24"/>
                <w:lang w:eastAsia="en-US"/>
              </w:rPr>
              <w:t>F57I18000460006</w:t>
            </w:r>
          </w:p>
        </w:tc>
      </w:tr>
    </w:tbl>
    <w:p w:rsidR="0000521C" w:rsidRPr="0000521C" w:rsidRDefault="0000521C" w:rsidP="0000521C">
      <w:pPr>
        <w:widowControl/>
        <w:overflowPunct/>
        <w:spacing w:line="252" w:lineRule="auto"/>
        <w:ind w:left="708"/>
        <w:jc w:val="both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b/>
          <w:bCs/>
          <w:sz w:val="22"/>
          <w:szCs w:val="22"/>
        </w:rPr>
        <w:t xml:space="preserve">, </w:t>
      </w:r>
      <w:r w:rsidRPr="0000521C">
        <w:rPr>
          <w:rFonts w:ascii="Calibri" w:eastAsiaTheme="minorEastAsia" w:hAnsi="Calibri" w:cs="Calibri"/>
          <w:sz w:val="22"/>
          <w:szCs w:val="22"/>
        </w:rPr>
        <w:t xml:space="preserve">senza trarre alcun guadagno da tale pubblicazione. </w:t>
      </w:r>
    </w:p>
    <w:p w:rsidR="0000521C" w:rsidRPr="0000521C" w:rsidRDefault="0000521C" w:rsidP="0000521C">
      <w:pPr>
        <w:widowControl/>
        <w:overflowPunct/>
        <w:jc w:val="center"/>
        <w:rPr>
          <w:rFonts w:ascii="Calibri" w:eastAsiaTheme="minorEastAsia" w:hAnsi="Calibri" w:cs="Calibri"/>
          <w:b/>
          <w:bCs/>
          <w:color w:val="000000"/>
          <w:sz w:val="22"/>
          <w:szCs w:val="22"/>
        </w:rPr>
      </w:pPr>
      <w:r w:rsidRPr="0000521C">
        <w:rPr>
          <w:rFonts w:ascii="Calibri" w:eastAsiaTheme="minorEastAsia" w:hAnsi="Calibri" w:cs="Calibri"/>
          <w:b/>
          <w:bCs/>
          <w:color w:val="000000"/>
          <w:sz w:val="22"/>
          <w:szCs w:val="22"/>
        </w:rPr>
        <w:t>DICHIARA, inoltre</w:t>
      </w:r>
    </w:p>
    <w:p w:rsidR="00CD4E4B" w:rsidRDefault="0000521C" w:rsidP="0000521C">
      <w:pPr>
        <w:widowControl/>
        <w:overflowPunct/>
        <w:jc w:val="both"/>
        <w:rPr>
          <w:rFonts w:ascii="Calibri" w:eastAsiaTheme="minorEastAsia" w:hAnsi="Calibri" w:cs="Calibri"/>
          <w:color w:val="000000"/>
          <w:sz w:val="22"/>
          <w:szCs w:val="22"/>
        </w:rPr>
      </w:pP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 xml:space="preserve">- di essere informati che la pubblicazione avverrà sul sito </w:t>
      </w:r>
      <w:r w:rsidR="00CD4E4B">
        <w:rPr>
          <w:rFonts w:ascii="Calibri" w:eastAsiaTheme="minorEastAsia" w:hAnsi="Calibri" w:cs="Calibri"/>
          <w:color w:val="000000"/>
          <w:sz w:val="22"/>
          <w:szCs w:val="22"/>
        </w:rPr>
        <w:t>istituzionale della scuola all'U</w:t>
      </w: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 xml:space="preserve">rl: </w:t>
      </w:r>
    </w:p>
    <w:p w:rsidR="0000521C" w:rsidRPr="0000521C" w:rsidRDefault="00EA54B9" w:rsidP="0000521C">
      <w:pPr>
        <w:widowControl/>
        <w:overflowPunct/>
        <w:jc w:val="both"/>
        <w:rPr>
          <w:rFonts w:ascii="Calibri" w:eastAsiaTheme="minorEastAsia" w:hAnsi="Calibri" w:cs="Calibri"/>
          <w:color w:val="000000"/>
          <w:sz w:val="22"/>
          <w:szCs w:val="22"/>
        </w:rPr>
      </w:pPr>
      <w:hyperlink r:id="rId14" w:history="1">
        <w:r w:rsidR="00CD4E4B" w:rsidRPr="006B6D27">
          <w:rPr>
            <w:rStyle w:val="Collegamentoipertestuale"/>
            <w:rFonts w:ascii="Times-Roman" w:eastAsiaTheme="minorEastAsia" w:hAnsi="Times-Roman" w:cs="Times-Roman"/>
            <w:i/>
            <w:iCs/>
            <w:sz w:val="18"/>
            <w:szCs w:val="18"/>
          </w:rPr>
          <w:t>www.reginamargherita.edu.it</w:t>
        </w:r>
      </w:hyperlink>
      <w:r w:rsidR="0000521C" w:rsidRPr="0000521C">
        <w:rPr>
          <w:rFonts w:ascii="Calibri" w:eastAsiaTheme="minorEastAsia" w:hAnsi="Calibri" w:cs="Calibri"/>
          <w:b/>
          <w:bCs/>
          <w:color w:val="000000"/>
          <w:sz w:val="22"/>
          <w:szCs w:val="22"/>
        </w:rPr>
        <w:t>,</w:t>
      </w:r>
      <w:r w:rsidR="0000521C" w:rsidRPr="0000521C">
        <w:rPr>
          <w:rFonts w:ascii="Calibri" w:eastAsiaTheme="minorEastAsia" w:hAnsi="Calibri" w:cs="Calibri"/>
          <w:sz w:val="22"/>
          <w:szCs w:val="22"/>
        </w:rPr>
        <w:t xml:space="preserve"> e</w:t>
      </w:r>
      <w:r w:rsidR="0000521C" w:rsidRPr="0000521C">
        <w:rPr>
          <w:rFonts w:ascii="Calibri" w:eastAsiaTheme="minorEastAsia" w:hAnsi="Calibri" w:cs="Calibri"/>
          <w:color w:val="000080"/>
          <w:sz w:val="22"/>
          <w:szCs w:val="22"/>
        </w:rPr>
        <w:t xml:space="preserve"> </w:t>
      </w:r>
      <w:r w:rsidR="0000521C" w:rsidRPr="0000521C">
        <w:rPr>
          <w:rFonts w:ascii="Calibri" w:eastAsiaTheme="minorEastAsia" w:hAnsi="Calibri" w:cs="Calibri"/>
          <w:color w:val="000000"/>
          <w:sz w:val="22"/>
          <w:szCs w:val="22"/>
        </w:rPr>
        <w:t xml:space="preserve">anche tramite Internet sui siti richiesti dal Bando e di rinunciare irrevocabilmente ad ogni diritto, azione e/o pretesa derivante da quanto sopra autorizzato. </w:t>
      </w:r>
    </w:p>
    <w:p w:rsidR="0000521C" w:rsidRPr="0000521C" w:rsidRDefault="0000521C" w:rsidP="0000521C">
      <w:pPr>
        <w:widowControl/>
        <w:overflowPunct/>
        <w:jc w:val="both"/>
        <w:rPr>
          <w:rFonts w:ascii="Calibri" w:eastAsiaTheme="minorEastAsia" w:hAnsi="Calibri" w:cs="Calibri"/>
          <w:color w:val="000000"/>
          <w:sz w:val="22"/>
          <w:szCs w:val="22"/>
        </w:rPr>
      </w:pP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:rsidR="0000521C" w:rsidRPr="0000521C" w:rsidRDefault="0000521C" w:rsidP="0000521C">
      <w:pPr>
        <w:widowControl/>
        <w:overflowPunct/>
        <w:rPr>
          <w:rFonts w:ascii="Calibri" w:eastAsiaTheme="minorEastAsia" w:hAnsi="Calibri" w:cs="Calibri"/>
          <w:sz w:val="22"/>
          <w:szCs w:val="22"/>
        </w:rPr>
      </w:pPr>
    </w:p>
    <w:p w:rsidR="0000521C" w:rsidRPr="0000521C" w:rsidRDefault="0000521C" w:rsidP="0000521C">
      <w:pPr>
        <w:widowControl/>
        <w:overflowPunct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 xml:space="preserve">Data ___/___/___ </w:t>
      </w:r>
    </w:p>
    <w:p w:rsidR="0000521C" w:rsidRPr="0000521C" w:rsidRDefault="0000521C" w:rsidP="0000521C">
      <w:pPr>
        <w:widowControl/>
        <w:overflowPunct/>
        <w:rPr>
          <w:rFonts w:ascii="Calibri" w:eastAsiaTheme="minorEastAsia" w:hAnsi="Calibri" w:cs="Calibri"/>
          <w:sz w:val="22"/>
          <w:szCs w:val="22"/>
        </w:rPr>
      </w:pPr>
    </w:p>
    <w:p w:rsidR="0000521C" w:rsidRPr="0000521C" w:rsidRDefault="0000521C" w:rsidP="0000521C">
      <w:pPr>
        <w:overflowPunct/>
        <w:spacing w:after="120" w:line="252" w:lineRule="auto"/>
        <w:rPr>
          <w:rFonts w:ascii="Calibri" w:eastAsiaTheme="minorEastAsia" w:hAnsi="Calibri" w:cs="Calibri"/>
          <w:sz w:val="22"/>
          <w:szCs w:val="22"/>
          <w:u w:val="single"/>
        </w:rPr>
      </w:pPr>
      <w:r w:rsidRPr="0000521C">
        <w:rPr>
          <w:rFonts w:ascii="Calibri" w:eastAsiaTheme="minorEastAsia" w:hAnsi="Calibri" w:cs="Calibri"/>
          <w:sz w:val="22"/>
          <w:szCs w:val="22"/>
          <w:u w:val="single"/>
        </w:rPr>
        <w:t>Si allega copia/e del/i documento/i di identità in corso di validità</w:t>
      </w:r>
      <w:r w:rsidRPr="0000521C">
        <w:rPr>
          <w:rFonts w:ascii="Calibri" w:eastAsiaTheme="minorEastAsia" w:hAnsi="Calibri" w:cs="Calibri"/>
          <w:sz w:val="22"/>
          <w:szCs w:val="22"/>
        </w:rPr>
        <w:t>.</w:t>
      </w:r>
    </w:p>
    <w:p w:rsidR="0000521C" w:rsidRPr="0000521C" w:rsidRDefault="0000521C" w:rsidP="0000521C">
      <w:pPr>
        <w:widowControl/>
        <w:overflowPunct/>
        <w:rPr>
          <w:rFonts w:ascii="Calibri" w:eastAsiaTheme="minorEastAsia" w:hAnsi="Calibri" w:cs="Calibri"/>
          <w:sz w:val="22"/>
          <w:szCs w:val="22"/>
        </w:rPr>
      </w:pPr>
    </w:p>
    <w:p w:rsidR="0000521C" w:rsidRPr="0000521C" w:rsidRDefault="0000521C" w:rsidP="0000521C">
      <w:pPr>
        <w:widowControl/>
        <w:overflowPunct/>
        <w:ind w:left="2124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>FIRMA STUDENTE/STUDENTESSA</w:t>
      </w:r>
      <w:r w:rsidRPr="0000521C">
        <w:rPr>
          <w:rFonts w:ascii="Calibri" w:eastAsiaTheme="minorEastAsia" w:hAnsi="Calibri" w:cs="Calibri"/>
          <w:sz w:val="22"/>
          <w:szCs w:val="22"/>
        </w:rPr>
        <w:tab/>
        <w:t>__________________________</w:t>
      </w:r>
    </w:p>
    <w:p w:rsidR="0000521C" w:rsidRPr="0000521C" w:rsidRDefault="0000521C" w:rsidP="0000521C">
      <w:pPr>
        <w:widowControl/>
        <w:overflowPunct/>
        <w:spacing w:line="480" w:lineRule="auto"/>
        <w:rPr>
          <w:rFonts w:ascii="Calibri" w:eastAsiaTheme="minorEastAsia" w:hAnsi="Calibri" w:cs="Calibri"/>
          <w:sz w:val="22"/>
          <w:szCs w:val="22"/>
        </w:rPr>
      </w:pPr>
    </w:p>
    <w:p w:rsidR="002A797F" w:rsidRDefault="002A797F" w:rsidP="002A797F">
      <w:pPr>
        <w:pStyle w:val="Corpotesto"/>
        <w:kinsoku w:val="0"/>
        <w:overflowPunct w:val="0"/>
        <w:spacing w:before="9"/>
        <w:ind w:left="0"/>
        <w:rPr>
          <w:b/>
          <w:bCs/>
          <w:sz w:val="20"/>
          <w:szCs w:val="20"/>
        </w:rPr>
      </w:pPr>
    </w:p>
    <w:p w:rsidR="003E2D9B" w:rsidRDefault="003E2D9B" w:rsidP="00896527">
      <w:pPr>
        <w:spacing w:line="360" w:lineRule="auto"/>
        <w:ind w:left="426" w:hanging="426"/>
        <w:jc w:val="both"/>
        <w:rPr>
          <w:rFonts w:asciiTheme="minorHAnsi" w:hAnsiTheme="minorHAnsi" w:cs="Calibri"/>
          <w:sz w:val="14"/>
          <w:szCs w:val="14"/>
          <w:lang w:eastAsia="en-US"/>
        </w:rPr>
      </w:pPr>
    </w:p>
    <w:sectPr w:rsidR="003E2D9B">
      <w:headerReference w:type="default" r:id="rId15"/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B1F" w:rsidRDefault="00D51B1F" w:rsidP="005D2AB0">
      <w:r>
        <w:separator/>
      </w:r>
    </w:p>
  </w:endnote>
  <w:endnote w:type="continuationSeparator" w:id="0">
    <w:p w:rsidR="00D51B1F" w:rsidRDefault="00D51B1F" w:rsidP="005D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73" w:rsidRDefault="0017030F" w:rsidP="00231942">
    <w:pPr>
      <w:pStyle w:val="Pidipagina"/>
      <w:jc w:val="both"/>
    </w:pPr>
    <w:r>
      <w:rPr>
        <w:noProof/>
      </w:rPr>
      <w:t xml:space="preserve">                         </w:t>
    </w:r>
    <w:r w:rsidR="005A3F2E">
      <w:rPr>
        <w:noProof/>
      </w:rPr>
      <w:t xml:space="preserve">        </w:t>
    </w:r>
    <w:r>
      <w:rPr>
        <w:noProof/>
      </w:rPr>
      <w:t xml:space="preserve">    </w:t>
    </w:r>
    <w:r w:rsidR="00FE2DDE">
      <w:rPr>
        <w:noProof/>
      </w:rPr>
      <w:t xml:space="preserve">    </w:t>
    </w:r>
    <w:r w:rsidR="00231942">
      <w:rPr>
        <w:noProof/>
      </w:rPr>
      <w:t xml:space="preserve">                         </w:t>
    </w:r>
    <w:r w:rsidR="00231942" w:rsidRPr="00231942">
      <w:rPr>
        <w:noProof/>
        <w:sz w:val="16"/>
        <w:szCs w:val="16"/>
      </w:rPr>
      <w:fldChar w:fldCharType="begin"/>
    </w:r>
    <w:r w:rsidR="00231942" w:rsidRPr="00231942">
      <w:rPr>
        <w:noProof/>
        <w:sz w:val="16"/>
        <w:szCs w:val="16"/>
      </w:rPr>
      <w:instrText>PAGE   \* MERGEFORMAT</w:instrText>
    </w:r>
    <w:r w:rsidR="00231942" w:rsidRPr="00231942">
      <w:rPr>
        <w:noProof/>
        <w:sz w:val="16"/>
        <w:szCs w:val="16"/>
      </w:rPr>
      <w:fldChar w:fldCharType="separate"/>
    </w:r>
    <w:r w:rsidR="00EA54B9">
      <w:rPr>
        <w:noProof/>
        <w:sz w:val="16"/>
        <w:szCs w:val="16"/>
      </w:rPr>
      <w:t>9</w:t>
    </w:r>
    <w:r w:rsidR="00231942" w:rsidRPr="00231942">
      <w:rPr>
        <w:noProof/>
        <w:sz w:val="16"/>
        <w:szCs w:val="16"/>
      </w:rPr>
      <w:fldChar w:fldCharType="end"/>
    </w:r>
    <w:r w:rsidR="00231942">
      <w:rPr>
        <w:noProof/>
      </w:rPr>
      <w:t xml:space="preserve">                                  </w:t>
    </w:r>
  </w:p>
  <w:p w:rsidR="00CD4501" w:rsidRDefault="00CD45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B1F" w:rsidRDefault="00D51B1F" w:rsidP="005D2AB0">
      <w:r>
        <w:separator/>
      </w:r>
    </w:p>
  </w:footnote>
  <w:footnote w:type="continuationSeparator" w:id="0">
    <w:p w:rsidR="00D51B1F" w:rsidRDefault="00D51B1F" w:rsidP="005D2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594" w:rsidRPr="00CC6215" w:rsidRDefault="00CC6215" w:rsidP="00CC6215">
    <w:pPr>
      <w:pStyle w:val="Intestazione"/>
      <w:tabs>
        <w:tab w:val="clear" w:pos="963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381" w:hanging="360"/>
      </w:pPr>
      <w:rPr>
        <w:rFonts w:ascii="Wingdings" w:hAnsi="Wingdings"/>
        <w:b w:val="0"/>
        <w:sz w:val="18"/>
      </w:rPr>
    </w:lvl>
    <w:lvl w:ilvl="1">
      <w:numFmt w:val="bullet"/>
      <w:lvlText w:val=""/>
      <w:lvlJc w:val="left"/>
      <w:pPr>
        <w:ind w:left="1853" w:hanging="360"/>
      </w:pPr>
      <w:rPr>
        <w:rFonts w:ascii="Symbol" w:hAnsi="Symbol"/>
        <w:b w:val="0"/>
        <w:sz w:val="18"/>
      </w:rPr>
    </w:lvl>
    <w:lvl w:ilvl="2">
      <w:numFmt w:val="bullet"/>
      <w:lvlText w:val="•"/>
      <w:lvlJc w:val="left"/>
      <w:pPr>
        <w:ind w:left="2693" w:hanging="360"/>
      </w:pPr>
    </w:lvl>
    <w:lvl w:ilvl="3">
      <w:numFmt w:val="bullet"/>
      <w:lvlText w:val="•"/>
      <w:lvlJc w:val="left"/>
      <w:pPr>
        <w:ind w:left="3533" w:hanging="360"/>
      </w:pPr>
    </w:lvl>
    <w:lvl w:ilvl="4">
      <w:numFmt w:val="bullet"/>
      <w:lvlText w:val="•"/>
      <w:lvlJc w:val="left"/>
      <w:pPr>
        <w:ind w:left="4373" w:hanging="360"/>
      </w:pPr>
    </w:lvl>
    <w:lvl w:ilvl="5">
      <w:numFmt w:val="bullet"/>
      <w:lvlText w:val="•"/>
      <w:lvlJc w:val="left"/>
      <w:pPr>
        <w:ind w:left="5213" w:hanging="360"/>
      </w:pPr>
    </w:lvl>
    <w:lvl w:ilvl="6">
      <w:numFmt w:val="bullet"/>
      <w:lvlText w:val="•"/>
      <w:lvlJc w:val="left"/>
      <w:pPr>
        <w:ind w:left="6053" w:hanging="360"/>
      </w:pPr>
    </w:lvl>
    <w:lvl w:ilvl="7">
      <w:numFmt w:val="bullet"/>
      <w:lvlText w:val="•"/>
      <w:lvlJc w:val="left"/>
      <w:pPr>
        <w:ind w:left="6894" w:hanging="360"/>
      </w:pPr>
    </w:lvl>
    <w:lvl w:ilvl="8">
      <w:numFmt w:val="bullet"/>
      <w:lvlText w:val="•"/>
      <w:lvlJc w:val="left"/>
      <w:pPr>
        <w:ind w:left="773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33" w:hanging="401"/>
      </w:pPr>
      <w:rPr>
        <w:rFonts w:ascii="Symbol" w:hAnsi="Symbol"/>
        <w:b w:val="0"/>
        <w:sz w:val="18"/>
      </w:rPr>
    </w:lvl>
    <w:lvl w:ilvl="1">
      <w:numFmt w:val="bullet"/>
      <w:lvlText w:val="•"/>
      <w:lvlJc w:val="left"/>
      <w:pPr>
        <w:ind w:left="1778" w:hanging="401"/>
      </w:pPr>
    </w:lvl>
    <w:lvl w:ilvl="2">
      <w:numFmt w:val="bullet"/>
      <w:lvlText w:val="•"/>
      <w:lvlJc w:val="left"/>
      <w:pPr>
        <w:ind w:left="2723" w:hanging="401"/>
      </w:pPr>
    </w:lvl>
    <w:lvl w:ilvl="3">
      <w:numFmt w:val="bullet"/>
      <w:lvlText w:val="•"/>
      <w:lvlJc w:val="left"/>
      <w:pPr>
        <w:ind w:left="3669" w:hanging="401"/>
      </w:pPr>
    </w:lvl>
    <w:lvl w:ilvl="4">
      <w:numFmt w:val="bullet"/>
      <w:lvlText w:val="•"/>
      <w:lvlJc w:val="left"/>
      <w:pPr>
        <w:ind w:left="4614" w:hanging="401"/>
      </w:pPr>
    </w:lvl>
    <w:lvl w:ilvl="5">
      <w:numFmt w:val="bullet"/>
      <w:lvlText w:val="•"/>
      <w:lvlJc w:val="left"/>
      <w:pPr>
        <w:ind w:left="5559" w:hanging="401"/>
      </w:pPr>
    </w:lvl>
    <w:lvl w:ilvl="6">
      <w:numFmt w:val="bullet"/>
      <w:lvlText w:val="•"/>
      <w:lvlJc w:val="left"/>
      <w:pPr>
        <w:ind w:left="6505" w:hanging="401"/>
      </w:pPr>
    </w:lvl>
    <w:lvl w:ilvl="7">
      <w:numFmt w:val="bullet"/>
      <w:lvlText w:val="•"/>
      <w:lvlJc w:val="left"/>
      <w:pPr>
        <w:ind w:left="7450" w:hanging="401"/>
      </w:pPr>
    </w:lvl>
    <w:lvl w:ilvl="8">
      <w:numFmt w:val="bullet"/>
      <w:lvlText w:val="•"/>
      <w:lvlJc w:val="left"/>
      <w:pPr>
        <w:ind w:left="8395" w:hanging="401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□"/>
      <w:lvlJc w:val="left"/>
      <w:pPr>
        <w:ind w:left="306" w:hanging="240"/>
      </w:pPr>
      <w:rPr>
        <w:rFonts w:ascii="Segoe UI Symbol" w:hAnsi="Segoe UI Symbol" w:cs="Segoe UI 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870" w:hanging="240"/>
      </w:pPr>
    </w:lvl>
    <w:lvl w:ilvl="2">
      <w:numFmt w:val="bullet"/>
      <w:lvlText w:val="•"/>
      <w:lvlJc w:val="left"/>
      <w:pPr>
        <w:ind w:left="1435" w:hanging="240"/>
      </w:pPr>
    </w:lvl>
    <w:lvl w:ilvl="3">
      <w:numFmt w:val="bullet"/>
      <w:lvlText w:val="•"/>
      <w:lvlJc w:val="left"/>
      <w:pPr>
        <w:ind w:left="2000" w:hanging="240"/>
      </w:pPr>
    </w:lvl>
    <w:lvl w:ilvl="4">
      <w:numFmt w:val="bullet"/>
      <w:lvlText w:val="•"/>
      <w:lvlJc w:val="left"/>
      <w:pPr>
        <w:ind w:left="2564" w:hanging="240"/>
      </w:pPr>
    </w:lvl>
    <w:lvl w:ilvl="5">
      <w:numFmt w:val="bullet"/>
      <w:lvlText w:val="•"/>
      <w:lvlJc w:val="left"/>
      <w:pPr>
        <w:ind w:left="3129" w:hanging="240"/>
      </w:pPr>
    </w:lvl>
    <w:lvl w:ilvl="6">
      <w:numFmt w:val="bullet"/>
      <w:lvlText w:val="•"/>
      <w:lvlJc w:val="left"/>
      <w:pPr>
        <w:ind w:left="3693" w:hanging="240"/>
      </w:pPr>
    </w:lvl>
    <w:lvl w:ilvl="7">
      <w:numFmt w:val="bullet"/>
      <w:lvlText w:val="•"/>
      <w:lvlJc w:val="left"/>
      <w:pPr>
        <w:ind w:left="4258" w:hanging="240"/>
      </w:pPr>
    </w:lvl>
    <w:lvl w:ilvl="8">
      <w:numFmt w:val="bullet"/>
      <w:lvlText w:val="•"/>
      <w:lvlJc w:val="left"/>
      <w:pPr>
        <w:ind w:left="4823" w:hanging="24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□"/>
      <w:lvlJc w:val="left"/>
      <w:pPr>
        <w:ind w:left="1161" w:hanging="240"/>
      </w:pPr>
      <w:rPr>
        <w:rFonts w:ascii="Segoe UI Symbol" w:hAnsi="Segoe UI Symbol" w:cs="Segoe UI 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528" w:hanging="240"/>
      </w:pPr>
    </w:lvl>
    <w:lvl w:ilvl="2">
      <w:numFmt w:val="bullet"/>
      <w:lvlText w:val="•"/>
      <w:lvlJc w:val="left"/>
      <w:pPr>
        <w:ind w:left="1895" w:hanging="240"/>
      </w:pPr>
    </w:lvl>
    <w:lvl w:ilvl="3">
      <w:numFmt w:val="bullet"/>
      <w:lvlText w:val="•"/>
      <w:lvlJc w:val="left"/>
      <w:pPr>
        <w:ind w:left="2262" w:hanging="240"/>
      </w:pPr>
    </w:lvl>
    <w:lvl w:ilvl="4">
      <w:numFmt w:val="bullet"/>
      <w:lvlText w:val="•"/>
      <w:lvlJc w:val="left"/>
      <w:pPr>
        <w:ind w:left="2629" w:hanging="240"/>
      </w:pPr>
    </w:lvl>
    <w:lvl w:ilvl="5">
      <w:numFmt w:val="bullet"/>
      <w:lvlText w:val="•"/>
      <w:lvlJc w:val="left"/>
      <w:pPr>
        <w:ind w:left="2996" w:hanging="240"/>
      </w:pPr>
    </w:lvl>
    <w:lvl w:ilvl="6">
      <w:numFmt w:val="bullet"/>
      <w:lvlText w:val="•"/>
      <w:lvlJc w:val="left"/>
      <w:pPr>
        <w:ind w:left="3363" w:hanging="240"/>
      </w:pPr>
    </w:lvl>
    <w:lvl w:ilvl="7">
      <w:numFmt w:val="bullet"/>
      <w:lvlText w:val="•"/>
      <w:lvlJc w:val="left"/>
      <w:pPr>
        <w:ind w:left="3730" w:hanging="240"/>
      </w:pPr>
    </w:lvl>
    <w:lvl w:ilvl="8">
      <w:numFmt w:val="bullet"/>
      <w:lvlText w:val="•"/>
      <w:lvlJc w:val="left"/>
      <w:pPr>
        <w:ind w:left="4097" w:hanging="24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□"/>
      <w:lvlJc w:val="left"/>
      <w:pPr>
        <w:ind w:left="66" w:hanging="240"/>
      </w:pPr>
      <w:rPr>
        <w:rFonts w:ascii="Segoe UI Symbol" w:hAnsi="Segoe UI Symbol" w:cs="Segoe UI 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541" w:hanging="240"/>
      </w:pPr>
    </w:lvl>
    <w:lvl w:ilvl="2">
      <w:numFmt w:val="bullet"/>
      <w:lvlText w:val="•"/>
      <w:lvlJc w:val="left"/>
      <w:pPr>
        <w:ind w:left="1016" w:hanging="240"/>
      </w:pPr>
    </w:lvl>
    <w:lvl w:ilvl="3">
      <w:numFmt w:val="bullet"/>
      <w:lvlText w:val="•"/>
      <w:lvlJc w:val="left"/>
      <w:pPr>
        <w:ind w:left="1492" w:hanging="240"/>
      </w:pPr>
    </w:lvl>
    <w:lvl w:ilvl="4">
      <w:numFmt w:val="bullet"/>
      <w:lvlText w:val="•"/>
      <w:lvlJc w:val="left"/>
      <w:pPr>
        <w:ind w:left="1967" w:hanging="240"/>
      </w:pPr>
    </w:lvl>
    <w:lvl w:ilvl="5">
      <w:numFmt w:val="bullet"/>
      <w:lvlText w:val="•"/>
      <w:lvlJc w:val="left"/>
      <w:pPr>
        <w:ind w:left="2442" w:hanging="240"/>
      </w:pPr>
    </w:lvl>
    <w:lvl w:ilvl="6">
      <w:numFmt w:val="bullet"/>
      <w:lvlText w:val="•"/>
      <w:lvlJc w:val="left"/>
      <w:pPr>
        <w:ind w:left="2918" w:hanging="240"/>
      </w:pPr>
    </w:lvl>
    <w:lvl w:ilvl="7">
      <w:numFmt w:val="bullet"/>
      <w:lvlText w:val="•"/>
      <w:lvlJc w:val="left"/>
      <w:pPr>
        <w:ind w:left="3393" w:hanging="240"/>
      </w:pPr>
    </w:lvl>
    <w:lvl w:ilvl="8">
      <w:numFmt w:val="bullet"/>
      <w:lvlText w:val="•"/>
      <w:lvlJc w:val="left"/>
      <w:pPr>
        <w:ind w:left="3868" w:hanging="24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□"/>
      <w:lvlJc w:val="left"/>
      <w:pPr>
        <w:ind w:left="306" w:hanging="240"/>
      </w:pPr>
      <w:rPr>
        <w:rFonts w:ascii="Segoe UI Symbol" w:hAnsi="Segoe UI Symbol" w:cs="Segoe UI 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757" w:hanging="240"/>
      </w:pPr>
    </w:lvl>
    <w:lvl w:ilvl="2">
      <w:numFmt w:val="bullet"/>
      <w:lvlText w:val="•"/>
      <w:lvlJc w:val="left"/>
      <w:pPr>
        <w:ind w:left="1208" w:hanging="240"/>
      </w:pPr>
    </w:lvl>
    <w:lvl w:ilvl="3">
      <w:numFmt w:val="bullet"/>
      <w:lvlText w:val="•"/>
      <w:lvlJc w:val="left"/>
      <w:pPr>
        <w:ind w:left="1660" w:hanging="240"/>
      </w:pPr>
    </w:lvl>
    <w:lvl w:ilvl="4">
      <w:numFmt w:val="bullet"/>
      <w:lvlText w:val="•"/>
      <w:lvlJc w:val="left"/>
      <w:pPr>
        <w:ind w:left="2111" w:hanging="240"/>
      </w:pPr>
    </w:lvl>
    <w:lvl w:ilvl="5">
      <w:numFmt w:val="bullet"/>
      <w:lvlText w:val="•"/>
      <w:lvlJc w:val="left"/>
      <w:pPr>
        <w:ind w:left="2562" w:hanging="240"/>
      </w:pPr>
    </w:lvl>
    <w:lvl w:ilvl="6">
      <w:numFmt w:val="bullet"/>
      <w:lvlText w:val="•"/>
      <w:lvlJc w:val="left"/>
      <w:pPr>
        <w:ind w:left="3014" w:hanging="240"/>
      </w:pPr>
    </w:lvl>
    <w:lvl w:ilvl="7">
      <w:numFmt w:val="bullet"/>
      <w:lvlText w:val="•"/>
      <w:lvlJc w:val="left"/>
      <w:pPr>
        <w:ind w:left="3465" w:hanging="240"/>
      </w:pPr>
    </w:lvl>
    <w:lvl w:ilvl="8">
      <w:numFmt w:val="bullet"/>
      <w:lvlText w:val="•"/>
      <w:lvlJc w:val="left"/>
      <w:pPr>
        <w:ind w:left="3916" w:hanging="24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□"/>
      <w:lvlJc w:val="left"/>
      <w:pPr>
        <w:ind w:left="306" w:hanging="240"/>
      </w:pPr>
      <w:rPr>
        <w:rFonts w:ascii="Segoe UI Symbol" w:hAnsi="Segoe UI Symbol" w:cs="Segoe UI 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757" w:hanging="240"/>
      </w:pPr>
    </w:lvl>
    <w:lvl w:ilvl="2">
      <w:numFmt w:val="bullet"/>
      <w:lvlText w:val="•"/>
      <w:lvlJc w:val="left"/>
      <w:pPr>
        <w:ind w:left="1208" w:hanging="240"/>
      </w:pPr>
    </w:lvl>
    <w:lvl w:ilvl="3">
      <w:numFmt w:val="bullet"/>
      <w:lvlText w:val="•"/>
      <w:lvlJc w:val="left"/>
      <w:pPr>
        <w:ind w:left="1660" w:hanging="240"/>
      </w:pPr>
    </w:lvl>
    <w:lvl w:ilvl="4">
      <w:numFmt w:val="bullet"/>
      <w:lvlText w:val="•"/>
      <w:lvlJc w:val="left"/>
      <w:pPr>
        <w:ind w:left="2111" w:hanging="240"/>
      </w:pPr>
    </w:lvl>
    <w:lvl w:ilvl="5">
      <w:numFmt w:val="bullet"/>
      <w:lvlText w:val="•"/>
      <w:lvlJc w:val="left"/>
      <w:pPr>
        <w:ind w:left="2562" w:hanging="240"/>
      </w:pPr>
    </w:lvl>
    <w:lvl w:ilvl="6">
      <w:numFmt w:val="bullet"/>
      <w:lvlText w:val="•"/>
      <w:lvlJc w:val="left"/>
      <w:pPr>
        <w:ind w:left="3014" w:hanging="240"/>
      </w:pPr>
    </w:lvl>
    <w:lvl w:ilvl="7">
      <w:numFmt w:val="bullet"/>
      <w:lvlText w:val="•"/>
      <w:lvlJc w:val="left"/>
      <w:pPr>
        <w:ind w:left="3465" w:hanging="240"/>
      </w:pPr>
    </w:lvl>
    <w:lvl w:ilvl="8">
      <w:numFmt w:val="bullet"/>
      <w:lvlText w:val="•"/>
      <w:lvlJc w:val="left"/>
      <w:pPr>
        <w:ind w:left="3916" w:hanging="240"/>
      </w:pPr>
    </w:lvl>
  </w:abstractNum>
  <w:abstractNum w:abstractNumId="7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62601C"/>
    <w:multiLevelType w:val="hybridMultilevel"/>
    <w:tmpl w:val="DE46B986"/>
    <w:lvl w:ilvl="0" w:tplc="E0768BB4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73E54"/>
    <w:multiLevelType w:val="hybridMultilevel"/>
    <w:tmpl w:val="CBF89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14D51"/>
    <w:multiLevelType w:val="hybridMultilevel"/>
    <w:tmpl w:val="CAA0FC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13F92"/>
    <w:multiLevelType w:val="hybridMultilevel"/>
    <w:tmpl w:val="0310D5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93804"/>
    <w:multiLevelType w:val="hybridMultilevel"/>
    <w:tmpl w:val="596272A6"/>
    <w:lvl w:ilvl="0" w:tplc="4EAA4A78">
      <w:numFmt w:val="bullet"/>
      <w:lvlText w:val="-"/>
      <w:lvlJc w:val="left"/>
      <w:pPr>
        <w:ind w:left="121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15"/>
  </w:num>
  <w:num w:numId="12">
    <w:abstractNumId w:val="11"/>
  </w:num>
  <w:num w:numId="13">
    <w:abstractNumId w:val="10"/>
  </w:num>
  <w:num w:numId="14">
    <w:abstractNumId w:val="16"/>
  </w:num>
  <w:num w:numId="15">
    <w:abstractNumId w:val="12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B6"/>
    <w:rsid w:val="0000521C"/>
    <w:rsid w:val="000104A3"/>
    <w:rsid w:val="0001400A"/>
    <w:rsid w:val="000173D1"/>
    <w:rsid w:val="00033023"/>
    <w:rsid w:val="000428E8"/>
    <w:rsid w:val="00044A46"/>
    <w:rsid w:val="00061580"/>
    <w:rsid w:val="0007101E"/>
    <w:rsid w:val="000C4241"/>
    <w:rsid w:val="000E14FE"/>
    <w:rsid w:val="000F5FEE"/>
    <w:rsid w:val="001065A8"/>
    <w:rsid w:val="0011439C"/>
    <w:rsid w:val="001278C1"/>
    <w:rsid w:val="0017030F"/>
    <w:rsid w:val="001815C2"/>
    <w:rsid w:val="00183D1A"/>
    <w:rsid w:val="00190605"/>
    <w:rsid w:val="001B2594"/>
    <w:rsid w:val="001B4553"/>
    <w:rsid w:val="001C2829"/>
    <w:rsid w:val="001E6D4F"/>
    <w:rsid w:val="001E7DFE"/>
    <w:rsid w:val="00226C66"/>
    <w:rsid w:val="0023097A"/>
    <w:rsid w:val="00231942"/>
    <w:rsid w:val="00255A59"/>
    <w:rsid w:val="00260104"/>
    <w:rsid w:val="00267704"/>
    <w:rsid w:val="00280CD8"/>
    <w:rsid w:val="00290E73"/>
    <w:rsid w:val="002A797F"/>
    <w:rsid w:val="002B006C"/>
    <w:rsid w:val="002E2E65"/>
    <w:rsid w:val="002E3874"/>
    <w:rsid w:val="00316248"/>
    <w:rsid w:val="00370B5F"/>
    <w:rsid w:val="003857FB"/>
    <w:rsid w:val="00395ABC"/>
    <w:rsid w:val="003A28E0"/>
    <w:rsid w:val="003D693D"/>
    <w:rsid w:val="003E2D9B"/>
    <w:rsid w:val="003F6374"/>
    <w:rsid w:val="00431969"/>
    <w:rsid w:val="00433708"/>
    <w:rsid w:val="00452CE4"/>
    <w:rsid w:val="00452FFF"/>
    <w:rsid w:val="00495E05"/>
    <w:rsid w:val="004A623A"/>
    <w:rsid w:val="004B2ABD"/>
    <w:rsid w:val="004C047C"/>
    <w:rsid w:val="004C08AE"/>
    <w:rsid w:val="00502BB6"/>
    <w:rsid w:val="00506BC8"/>
    <w:rsid w:val="0051666E"/>
    <w:rsid w:val="00517C89"/>
    <w:rsid w:val="00542694"/>
    <w:rsid w:val="005617C0"/>
    <w:rsid w:val="00582BDF"/>
    <w:rsid w:val="005925FE"/>
    <w:rsid w:val="00593876"/>
    <w:rsid w:val="005A3F2E"/>
    <w:rsid w:val="005D2AB0"/>
    <w:rsid w:val="005E7975"/>
    <w:rsid w:val="005F3B12"/>
    <w:rsid w:val="005F4AB1"/>
    <w:rsid w:val="00603996"/>
    <w:rsid w:val="00636867"/>
    <w:rsid w:val="00656CED"/>
    <w:rsid w:val="006805E7"/>
    <w:rsid w:val="006C4256"/>
    <w:rsid w:val="006C485A"/>
    <w:rsid w:val="007271E3"/>
    <w:rsid w:val="00742D0A"/>
    <w:rsid w:val="00744AE5"/>
    <w:rsid w:val="007572DE"/>
    <w:rsid w:val="0076241A"/>
    <w:rsid w:val="00767E5C"/>
    <w:rsid w:val="00786E8C"/>
    <w:rsid w:val="007A19C1"/>
    <w:rsid w:val="007C010A"/>
    <w:rsid w:val="007C5156"/>
    <w:rsid w:val="007D39D8"/>
    <w:rsid w:val="007F3A12"/>
    <w:rsid w:val="00801A67"/>
    <w:rsid w:val="00803766"/>
    <w:rsid w:val="00816ABB"/>
    <w:rsid w:val="00833016"/>
    <w:rsid w:val="00835EE4"/>
    <w:rsid w:val="0084171D"/>
    <w:rsid w:val="00863117"/>
    <w:rsid w:val="00891C8B"/>
    <w:rsid w:val="00896527"/>
    <w:rsid w:val="008B3F0A"/>
    <w:rsid w:val="008D3520"/>
    <w:rsid w:val="00950547"/>
    <w:rsid w:val="00964E1B"/>
    <w:rsid w:val="00972050"/>
    <w:rsid w:val="00975BD6"/>
    <w:rsid w:val="00981BB9"/>
    <w:rsid w:val="00985D7A"/>
    <w:rsid w:val="00992500"/>
    <w:rsid w:val="009969B4"/>
    <w:rsid w:val="009B3EAE"/>
    <w:rsid w:val="00A565ED"/>
    <w:rsid w:val="00A600BA"/>
    <w:rsid w:val="00A61628"/>
    <w:rsid w:val="00A926E8"/>
    <w:rsid w:val="00AA456E"/>
    <w:rsid w:val="00B50191"/>
    <w:rsid w:val="00B543A4"/>
    <w:rsid w:val="00B70416"/>
    <w:rsid w:val="00B778B8"/>
    <w:rsid w:val="00B93B0C"/>
    <w:rsid w:val="00B97D8A"/>
    <w:rsid w:val="00BA07A7"/>
    <w:rsid w:val="00BA30A6"/>
    <w:rsid w:val="00BB208F"/>
    <w:rsid w:val="00BB4C43"/>
    <w:rsid w:val="00BC4FCE"/>
    <w:rsid w:val="00BF3D5D"/>
    <w:rsid w:val="00C142D4"/>
    <w:rsid w:val="00C232EA"/>
    <w:rsid w:val="00C33DC6"/>
    <w:rsid w:val="00C6714A"/>
    <w:rsid w:val="00C71CAC"/>
    <w:rsid w:val="00C74B68"/>
    <w:rsid w:val="00C96782"/>
    <w:rsid w:val="00CA5EE7"/>
    <w:rsid w:val="00CC2E85"/>
    <w:rsid w:val="00CC6215"/>
    <w:rsid w:val="00CD4501"/>
    <w:rsid w:val="00CD4E4B"/>
    <w:rsid w:val="00D40EAC"/>
    <w:rsid w:val="00D51B1F"/>
    <w:rsid w:val="00D51BF7"/>
    <w:rsid w:val="00D735CC"/>
    <w:rsid w:val="00DB2D29"/>
    <w:rsid w:val="00DE3C2F"/>
    <w:rsid w:val="00E04537"/>
    <w:rsid w:val="00E101B8"/>
    <w:rsid w:val="00E1046C"/>
    <w:rsid w:val="00E272B3"/>
    <w:rsid w:val="00E44E02"/>
    <w:rsid w:val="00E73F9B"/>
    <w:rsid w:val="00E75DA9"/>
    <w:rsid w:val="00E84666"/>
    <w:rsid w:val="00EA4C4D"/>
    <w:rsid w:val="00EA54B9"/>
    <w:rsid w:val="00EA56F1"/>
    <w:rsid w:val="00EB3DE6"/>
    <w:rsid w:val="00EB42D4"/>
    <w:rsid w:val="00ED2F9C"/>
    <w:rsid w:val="00F0685D"/>
    <w:rsid w:val="00F2002A"/>
    <w:rsid w:val="00F317E9"/>
    <w:rsid w:val="00F413CE"/>
    <w:rsid w:val="00F477EA"/>
    <w:rsid w:val="00F728C4"/>
    <w:rsid w:val="00F82214"/>
    <w:rsid w:val="00F934A8"/>
    <w:rsid w:val="00F95936"/>
    <w:rsid w:val="00FD5004"/>
    <w:rsid w:val="00FE2DDE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070037F9"/>
  <w15:docId w15:val="{1900D810-C6EE-4CD0-8AAC-921320B2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42D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C5156"/>
    <w:pPr>
      <w:keepNext/>
      <w:keepLines/>
      <w:widowControl/>
      <w:overflowPunct/>
      <w:autoSpaceDE/>
      <w:autoSpaceDN/>
      <w:adjustRightInd/>
      <w:spacing w:before="480" w:after="20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1"/>
    <w:semiHidden/>
    <w:unhideWhenUsed/>
    <w:qFormat/>
    <w:rsid w:val="002B00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93B0C"/>
    <w:pPr>
      <w:widowControl/>
      <w:overflowPunct/>
      <w:autoSpaceDE/>
      <w:autoSpaceDN/>
      <w:adjustRightInd/>
      <w:spacing w:before="240" w:after="60"/>
      <w:outlineLvl w:val="5"/>
    </w:pPr>
    <w:rPr>
      <w:rFonts w:ascii="Calibri" w:eastAsia="MS Mincho" w:hAnsi="Calibri"/>
      <w:b/>
      <w:bCs/>
      <w:sz w:val="22"/>
      <w:szCs w:val="22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C5156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NormaleWeb">
    <w:name w:val="Normal (Web)"/>
    <w:basedOn w:val="Normale"/>
    <w:unhideWhenUsed/>
    <w:rsid w:val="007C5156"/>
    <w:pPr>
      <w:widowControl/>
      <w:overflowPunct/>
      <w:autoSpaceDE/>
      <w:autoSpaceDN/>
      <w:adjustRightInd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D2A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2A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D2A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2A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7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704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2B00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customStyle="1" w:styleId="msonormal0">
    <w:name w:val="msonormal"/>
    <w:basedOn w:val="Normale"/>
    <w:rsid w:val="002B006C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2B006C"/>
    <w:pPr>
      <w:overflowPunct/>
      <w:ind w:left="833"/>
    </w:pPr>
    <w:rPr>
      <w:rFonts w:ascii="Calibri" w:eastAsiaTheme="minorEastAsia" w:hAnsi="Calibri" w:cs="Calibr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006C"/>
    <w:rPr>
      <w:rFonts w:ascii="Calibri" w:eastAsiaTheme="minorEastAsia" w:hAnsi="Calibri" w:cs="Calibri"/>
      <w:sz w:val="18"/>
      <w:szCs w:val="18"/>
      <w:lang w:eastAsia="it-IT"/>
    </w:rPr>
  </w:style>
  <w:style w:type="paragraph" w:styleId="Paragrafoelenco">
    <w:name w:val="List Paragraph"/>
    <w:basedOn w:val="Normale"/>
    <w:uiPriority w:val="1"/>
    <w:qFormat/>
    <w:rsid w:val="002B006C"/>
    <w:pPr>
      <w:overflowPunct/>
    </w:pPr>
    <w:rPr>
      <w:rFonts w:eastAsiaTheme="minorEastAsia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2B006C"/>
    <w:pPr>
      <w:overflowPunct/>
    </w:pPr>
    <w:rPr>
      <w:rFonts w:eastAsiaTheme="minorEastAs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101B8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4B2A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B2A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2">
    <w:name w:val="c2"/>
    <w:basedOn w:val="Normale"/>
    <w:rsid w:val="004B2ABD"/>
    <w:pPr>
      <w:overflowPunct/>
      <w:autoSpaceDE/>
      <w:autoSpaceDN/>
      <w:adjustRightInd/>
      <w:spacing w:line="240" w:lineRule="atLeast"/>
      <w:jc w:val="center"/>
    </w:pPr>
    <w:rPr>
      <w:sz w:val="24"/>
    </w:rPr>
  </w:style>
  <w:style w:type="table" w:styleId="Grigliatabella">
    <w:name w:val="Table Grid"/>
    <w:basedOn w:val="Tabellanormale"/>
    <w:uiPriority w:val="39"/>
    <w:rsid w:val="004B2A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1">
    <w:name w:val="Grid Table 4 Accent 1"/>
    <w:basedOn w:val="Tabellanormale"/>
    <w:uiPriority w:val="49"/>
    <w:rsid w:val="004B2ABD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DEEAF6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DEEAF6"/>
      </w:tcPr>
    </w:tblStylePr>
  </w:style>
  <w:style w:type="table" w:styleId="Tabellagriglia5scura-colore1">
    <w:name w:val="Grid Table 5 Dark Accent 1"/>
    <w:basedOn w:val="Tabellanormale"/>
    <w:uiPriority w:val="50"/>
    <w:rsid w:val="004B2ABD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ascii="Calibri" w:hAnsi="Calibri" w:cs="Times New Roman" w:hint="default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ascii="Calibri" w:hAnsi="Calibri" w:cs="Times New Roman" w:hint="default"/>
      </w:rPr>
      <w:tblPr/>
      <w:tcPr>
        <w:shd w:val="clear" w:color="auto" w:fill="BDD6EE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BDD6EE"/>
      </w:tcPr>
    </w:tblStylePr>
  </w:style>
  <w:style w:type="character" w:styleId="Numeropagina">
    <w:name w:val="page number"/>
    <w:basedOn w:val="Carpredefinitoparagrafo"/>
    <w:uiPriority w:val="99"/>
    <w:unhideWhenUsed/>
    <w:rsid w:val="00F413CE"/>
  </w:style>
  <w:style w:type="character" w:customStyle="1" w:styleId="Titolo6Carattere">
    <w:name w:val="Titolo 6 Carattere"/>
    <w:basedOn w:val="Carpredefinitoparagrafo"/>
    <w:link w:val="Titolo6"/>
    <w:uiPriority w:val="9"/>
    <w:rsid w:val="00B93B0C"/>
    <w:rPr>
      <w:rFonts w:ascii="Calibri" w:eastAsia="MS Mincho" w:hAnsi="Calibri" w:cs="Times New Roman"/>
      <w:b/>
      <w:bCs/>
      <w:lang w:eastAsia="it-IT" w:bidi="he-IL"/>
    </w:rPr>
  </w:style>
  <w:style w:type="table" w:customStyle="1" w:styleId="Grigliatabellachiara1">
    <w:name w:val="Griglia tabella chiara1"/>
    <w:basedOn w:val="Tabellanormale"/>
    <w:uiPriority w:val="40"/>
    <w:rsid w:val="00D40E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9505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chiara11">
    <w:name w:val="Griglia tabella chiara11"/>
    <w:basedOn w:val="Tabellanormale"/>
    <w:uiPriority w:val="40"/>
    <w:rsid w:val="009B3EA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052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052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0052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CD4E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uiPriority w:val="39"/>
    <w:rsid w:val="00C142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uiPriority w:val="39"/>
    <w:rsid w:val="00C142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reginamargherita.edu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on20142020.indir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ginamargherita.edu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reginamargherita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reginamargherit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2915</Words>
  <Characters>16618</Characters>
  <Application>Microsoft Office Word</Application>
  <DocSecurity>0</DocSecurity>
  <Lines>138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ANTONIETTA DI SORBO</dc:creator>
  <cp:lastModifiedBy>IVANA LANGELLA</cp:lastModifiedBy>
  <cp:revision>100</cp:revision>
  <cp:lastPrinted>2019-02-26T11:59:00Z</cp:lastPrinted>
  <dcterms:created xsi:type="dcterms:W3CDTF">2019-04-30T07:48:00Z</dcterms:created>
  <dcterms:modified xsi:type="dcterms:W3CDTF">2019-07-03T11:48:00Z</dcterms:modified>
</cp:coreProperties>
</file>