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8CE573" w14:textId="1FA8CC70" w:rsidR="00937CF3" w:rsidRPr="000C306D" w:rsidRDefault="00937CF3" w:rsidP="00F65460">
      <w:pPr>
        <w:pStyle w:val="Corpotesto"/>
        <w:tabs>
          <w:tab w:val="left" w:pos="9137"/>
        </w:tabs>
        <w:spacing w:after="240"/>
        <w:ind w:left="6782" w:right="-1" w:hanging="1112"/>
        <w:jc w:val="right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Allegato A</w:t>
      </w:r>
      <w:r w:rsidR="00F65460">
        <w:rPr>
          <w:rFonts w:asciiTheme="minorHAnsi" w:hAnsiTheme="minorHAnsi" w:cstheme="minorHAnsi"/>
          <w:b/>
          <w:szCs w:val="24"/>
        </w:rPr>
        <w:t xml:space="preserve"> – Istanza di Partecipazione</w:t>
      </w:r>
    </w:p>
    <w:p w14:paraId="3C4B402D" w14:textId="0AF66A77" w:rsidR="008D25C3" w:rsidRPr="000C306D" w:rsidRDefault="008E69FB" w:rsidP="00F65460">
      <w:pPr>
        <w:pStyle w:val="Corpotesto"/>
        <w:tabs>
          <w:tab w:val="left" w:pos="8505"/>
          <w:tab w:val="left" w:pos="8647"/>
        </w:tabs>
        <w:ind w:right="1133"/>
        <w:jc w:val="right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Al</w:t>
      </w:r>
      <w:r w:rsidR="00F65460">
        <w:rPr>
          <w:rFonts w:asciiTheme="minorHAnsi" w:hAnsiTheme="minorHAnsi" w:cstheme="minorHAnsi"/>
          <w:szCs w:val="24"/>
        </w:rPr>
        <w:t>la</w:t>
      </w:r>
      <w:r w:rsidR="00337FD1"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Dirigente</w:t>
      </w:r>
      <w:r w:rsidR="00337FD1"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="007F40C8" w:rsidRPr="000C306D">
        <w:rPr>
          <w:rFonts w:asciiTheme="minorHAnsi" w:hAnsiTheme="minorHAnsi" w:cstheme="minorHAnsi"/>
          <w:szCs w:val="24"/>
        </w:rPr>
        <w:t>Scolastic</w:t>
      </w:r>
      <w:r w:rsidR="00F65460">
        <w:rPr>
          <w:rFonts w:asciiTheme="minorHAnsi" w:hAnsiTheme="minorHAnsi" w:cstheme="minorHAnsi"/>
          <w:szCs w:val="24"/>
        </w:rPr>
        <w:t>a</w:t>
      </w:r>
    </w:p>
    <w:p w14:paraId="598F2BE2" w14:textId="775364FF" w:rsidR="00BC1200" w:rsidRDefault="005E58C7" w:rsidP="00F65460">
      <w:pPr>
        <w:pStyle w:val="Corpotesto"/>
        <w:ind w:right="-1"/>
        <w:jc w:val="right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L</w:t>
      </w:r>
      <w:r w:rsidR="00F65460">
        <w:rPr>
          <w:rFonts w:asciiTheme="minorHAnsi" w:hAnsiTheme="minorHAnsi" w:cstheme="minorHAnsi"/>
          <w:szCs w:val="24"/>
        </w:rPr>
        <w:t>iceo Statale</w:t>
      </w:r>
      <w:r w:rsidRPr="000C306D">
        <w:rPr>
          <w:rFonts w:asciiTheme="minorHAnsi" w:hAnsiTheme="minorHAnsi" w:cstheme="minorHAnsi"/>
          <w:szCs w:val="24"/>
        </w:rPr>
        <w:t xml:space="preserve"> “REGINA MARGHERITA”</w:t>
      </w:r>
      <w:r w:rsidR="00F65460">
        <w:rPr>
          <w:rFonts w:asciiTheme="minorHAnsi" w:hAnsiTheme="minorHAnsi" w:cstheme="minorHAnsi"/>
          <w:szCs w:val="24"/>
        </w:rPr>
        <w:t xml:space="preserve"> - </w:t>
      </w:r>
      <w:r w:rsidR="00BC1200" w:rsidRPr="000C306D">
        <w:rPr>
          <w:rFonts w:asciiTheme="minorHAnsi" w:hAnsiTheme="minorHAnsi" w:cstheme="minorHAnsi"/>
          <w:szCs w:val="24"/>
        </w:rPr>
        <w:t>Salerno</w:t>
      </w:r>
    </w:p>
    <w:p w14:paraId="2A1A39C2" w14:textId="77777777" w:rsidR="00F65460" w:rsidRPr="00C04147" w:rsidRDefault="00F65460" w:rsidP="00483BB2">
      <w:pPr>
        <w:pStyle w:val="Corpotesto"/>
        <w:tabs>
          <w:tab w:val="left" w:pos="9137"/>
        </w:tabs>
        <w:ind w:right="113"/>
        <w:jc w:val="center"/>
        <w:rPr>
          <w:rFonts w:asciiTheme="minorHAnsi" w:hAnsiTheme="minorHAnsi" w:cstheme="minorHAnsi"/>
          <w:sz w:val="16"/>
          <w:szCs w:val="16"/>
        </w:rPr>
      </w:pPr>
    </w:p>
    <w:p w14:paraId="5A8AE956" w14:textId="77777777" w:rsidR="00483BB2" w:rsidRDefault="00337FD1" w:rsidP="00F65460">
      <w:pPr>
        <w:pStyle w:val="Titolo3"/>
        <w:spacing w:before="120"/>
        <w:ind w:left="1030" w:right="-568" w:hanging="1597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DOMANDA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PARTECIPAZIONE PER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LA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SELEZIONE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PERSONALE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INTERNO</w:t>
      </w:r>
    </w:p>
    <w:p w14:paraId="7DBE8AA0" w14:textId="3C6C9FBA" w:rsidR="00337FD1" w:rsidRPr="00C04147" w:rsidRDefault="00BC1200" w:rsidP="00483BB2">
      <w:pPr>
        <w:pStyle w:val="Titolo3"/>
        <w:spacing w:before="120" w:after="360"/>
        <w:ind w:left="1030" w:right="-568" w:hanging="1597"/>
        <w:rPr>
          <w:rFonts w:asciiTheme="minorHAnsi" w:hAnsiTheme="minorHAnsi" w:cstheme="minorHAnsi"/>
          <w:szCs w:val="24"/>
        </w:rPr>
      </w:pPr>
      <w:r w:rsidRPr="00C04147">
        <w:rPr>
          <w:rFonts w:asciiTheme="minorHAnsi" w:hAnsiTheme="minorHAnsi" w:cstheme="minorHAnsi"/>
          <w:szCs w:val="24"/>
        </w:rPr>
        <w:t>“</w:t>
      </w:r>
      <w:r w:rsidR="008D25C3" w:rsidRPr="00C04147">
        <w:rPr>
          <w:rFonts w:asciiTheme="minorHAnsi" w:hAnsiTheme="minorHAnsi" w:cstheme="minorHAnsi"/>
          <w:szCs w:val="24"/>
        </w:rPr>
        <w:t>PIANO</w:t>
      </w:r>
      <w:r w:rsidR="008E69FB" w:rsidRPr="00C04147">
        <w:rPr>
          <w:rFonts w:asciiTheme="minorHAnsi" w:hAnsiTheme="minorHAnsi" w:cstheme="minorHAnsi"/>
          <w:szCs w:val="24"/>
        </w:rPr>
        <w:t xml:space="preserve"> </w:t>
      </w:r>
      <w:r w:rsidR="008F62CA" w:rsidRPr="00C04147">
        <w:rPr>
          <w:rFonts w:asciiTheme="minorHAnsi" w:hAnsiTheme="minorHAnsi" w:cstheme="minorHAnsi"/>
          <w:szCs w:val="24"/>
        </w:rPr>
        <w:t xml:space="preserve">SCUOLA </w:t>
      </w:r>
      <w:r w:rsidR="008E69FB" w:rsidRPr="00C04147">
        <w:rPr>
          <w:rFonts w:asciiTheme="minorHAnsi" w:hAnsiTheme="minorHAnsi" w:cstheme="minorHAnsi"/>
          <w:szCs w:val="24"/>
        </w:rPr>
        <w:t>ESTATE 2021</w:t>
      </w:r>
      <w:r w:rsidRPr="00C04147">
        <w:rPr>
          <w:rFonts w:asciiTheme="minorHAnsi" w:hAnsiTheme="minorHAnsi" w:cstheme="minorHAnsi"/>
          <w:szCs w:val="24"/>
        </w:rPr>
        <w:t>”</w:t>
      </w:r>
    </w:p>
    <w:p w14:paraId="100C74CE" w14:textId="77777777" w:rsidR="00F65460" w:rsidRPr="00C04147" w:rsidRDefault="00F65460" w:rsidP="00F65460">
      <w:pPr>
        <w:pStyle w:val="Titolo1"/>
        <w:rPr>
          <w:rFonts w:asciiTheme="minorHAnsi" w:hAnsiTheme="minorHAnsi" w:cstheme="minorHAnsi"/>
          <w:szCs w:val="24"/>
        </w:rPr>
      </w:pPr>
      <w:r w:rsidRPr="00C04147">
        <w:rPr>
          <w:rFonts w:asciiTheme="minorHAnsi" w:hAnsiTheme="minorHAnsi" w:cstheme="minorHAnsi"/>
          <w:szCs w:val="24"/>
        </w:rPr>
        <w:t>Il/La sottoscritto/a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62"/>
        <w:gridCol w:w="462"/>
        <w:gridCol w:w="461"/>
        <w:gridCol w:w="457"/>
        <w:gridCol w:w="462"/>
        <w:gridCol w:w="46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65460" w:rsidRPr="00FF1FA9" w14:paraId="4E27941F" w14:textId="77777777" w:rsidTr="00FF1FA9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E9BCF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 xml:space="preserve">COGNOME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C13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1F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D3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5D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FB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AC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86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CD2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E4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97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DE6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50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E07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B13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110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7BC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6A5083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65460" w:rsidRPr="00FF1FA9" w14:paraId="64518233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9F96F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8B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F6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23F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45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116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DC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95AA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615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47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02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65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42A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67E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AD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9E9F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3EC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FCC3AF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F65460" w:rsidRPr="00FF1FA9" w14:paraId="313F4A0C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EBCC4A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CODICE FISCALE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A2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40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E2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2E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0C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E8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A0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53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2F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5F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BE3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32F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55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D1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36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51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4088546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65460" w:rsidRPr="00FF1FA9" w14:paraId="3B659CB9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EDC33E" w14:textId="2B9000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22D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4B1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73605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EBD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917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0ECB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/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49E6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9AF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9574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5AD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F9E313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38F3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AB572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0DD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1579" w14:textId="77777777" w:rsidR="00F65460" w:rsidRPr="00FF1FA9" w:rsidRDefault="00F65460" w:rsidP="00A466C4">
            <w:pPr>
              <w:spacing w:before="120" w:after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43A2FE9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65460" w:rsidRPr="00FF1FA9" w14:paraId="463EBC23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4CDB2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5B6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DE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AF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580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13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AE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37D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58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4F8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A1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CB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783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53A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21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2C4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FC47496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</w:tblGrid>
      <w:tr w:rsidR="00F65460" w:rsidRPr="00FF1FA9" w14:paraId="17539198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B9919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AF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DC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C054271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F65460" w:rsidRPr="00FF1FA9" w14:paraId="717D608E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2DB2A" w14:textId="44AD2F0A" w:rsidR="00F65460" w:rsidRPr="00FF1FA9" w:rsidRDefault="00F65460" w:rsidP="00FF1FA9">
            <w:pPr>
              <w:spacing w:before="120" w:after="120"/>
              <w:ind w:hanging="108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COMUNE DI RES</w:t>
            </w:r>
            <w:r w:rsidR="00FF1FA9">
              <w:rPr>
                <w:rFonts w:asciiTheme="minorHAnsi" w:hAnsiTheme="minorHAnsi" w:cstheme="minorHAnsi"/>
                <w:szCs w:val="24"/>
              </w:rPr>
              <w:t>IDEN</w:t>
            </w:r>
            <w:r w:rsidRPr="00FF1FA9">
              <w:rPr>
                <w:rFonts w:asciiTheme="minorHAnsi" w:hAnsiTheme="minorHAnsi" w:cstheme="minorHAnsi"/>
                <w:szCs w:val="24"/>
              </w:rPr>
              <w:t>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CCA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A6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F583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4A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671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09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4A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82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093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EE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46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AA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4F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55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104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EE2AB5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80"/>
        <w:gridCol w:w="480"/>
      </w:tblGrid>
      <w:tr w:rsidR="00F65460" w:rsidRPr="00FF1FA9" w14:paraId="3B64EA4D" w14:textId="77777777" w:rsidTr="00FF1FA9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E95D29" w14:textId="77777777" w:rsidR="00F65460" w:rsidRPr="00FF1FA9" w:rsidRDefault="00F65460" w:rsidP="00C04147">
            <w:pPr>
              <w:spacing w:before="120" w:after="120"/>
              <w:ind w:hanging="11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E0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E1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97D534E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F65460" w:rsidRPr="00FF1FA9" w14:paraId="461409C6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F1AE2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VIA/PIAZZA/CORSO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E23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69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15F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8A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936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F7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943F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1A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68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54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88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02E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F4E8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F7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E3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24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9C7D9AF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  <w:gridCol w:w="480"/>
        <w:gridCol w:w="480"/>
        <w:gridCol w:w="480"/>
      </w:tblGrid>
      <w:tr w:rsidR="00F65460" w:rsidRPr="00FF1FA9" w14:paraId="17960644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F6BF80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82CA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1C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86F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BC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443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7B2429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65460" w:rsidRPr="00FF1FA9" w14:paraId="69891F11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27215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EE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6E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49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B9E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E26A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A6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358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89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A96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707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CB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79C6E9" w14:textId="77777777" w:rsidR="00F65460" w:rsidRPr="00AF4073" w:rsidRDefault="00F65460" w:rsidP="00F65460">
      <w:pPr>
        <w:pStyle w:val="Titolo1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F65460" w:rsidRPr="00FF1FA9" w14:paraId="5A647362" w14:textId="77777777" w:rsidTr="00FF1FA9">
        <w:trPr>
          <w:trHeight w:hRule="exact"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42214" w14:textId="30570772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FF1FA9">
              <w:rPr>
                <w:rFonts w:asciiTheme="minorHAnsi" w:hAnsiTheme="minorHAnsi" w:cstheme="minorHAnsi"/>
                <w:szCs w:val="24"/>
              </w:rPr>
              <w:t>E-MAI</w:t>
            </w:r>
            <w:r w:rsidR="00C04147" w:rsidRPr="00FF1FA9">
              <w:rPr>
                <w:rFonts w:asciiTheme="minorHAnsi" w:hAnsiTheme="minorHAnsi" w:cstheme="minorHAnsi"/>
                <w:szCs w:val="24"/>
              </w:rPr>
              <w:t>L</w:t>
            </w:r>
          </w:p>
          <w:p w14:paraId="77B9DCC2" w14:textId="77777777" w:rsidR="00C04147" w:rsidRPr="00FF1FA9" w:rsidRDefault="00C04147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391E9F91" w14:textId="77777777" w:rsidR="00C04147" w:rsidRPr="00FF1FA9" w:rsidRDefault="00C04147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76D0BC85" w14:textId="162C35F4" w:rsidR="00C04147" w:rsidRPr="00FF1FA9" w:rsidRDefault="00C04147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F6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99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33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56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5E44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35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5B6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B92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93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6CC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35B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C55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6D49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381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A9D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F33" w14:textId="77777777" w:rsidR="00F65460" w:rsidRPr="00FF1FA9" w:rsidRDefault="00F65460" w:rsidP="00A466C4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55C365B" w14:textId="7D9E26E2" w:rsidR="00FF1FA9" w:rsidRPr="00FE46F1" w:rsidRDefault="00FF1FA9">
      <w:pPr>
        <w:rPr>
          <w:rFonts w:asciiTheme="minorHAnsi" w:hAnsiTheme="minorHAnsi" w:cstheme="minorHAnsi"/>
          <w:sz w:val="16"/>
          <w:szCs w:val="16"/>
        </w:rPr>
      </w:pPr>
    </w:p>
    <w:p w14:paraId="34D7097A" w14:textId="28E65C5C" w:rsidR="00337FD1" w:rsidRPr="000C306D" w:rsidRDefault="00337FD1" w:rsidP="00310E7F">
      <w:pPr>
        <w:pStyle w:val="Titolo3"/>
        <w:spacing w:after="120"/>
        <w:ind w:left="0" w:firstLine="0"/>
        <w:rPr>
          <w:rFonts w:asciiTheme="minorHAnsi" w:hAnsiTheme="minorHAnsi" w:cstheme="minorHAnsi"/>
          <w:szCs w:val="24"/>
        </w:rPr>
      </w:pPr>
      <w:bookmarkStart w:id="0" w:name="_Hlk90252179"/>
      <w:r w:rsidRPr="000C306D">
        <w:rPr>
          <w:rFonts w:asciiTheme="minorHAnsi" w:hAnsiTheme="minorHAnsi" w:cstheme="minorHAnsi"/>
          <w:szCs w:val="24"/>
        </w:rPr>
        <w:t>CHIEDE</w:t>
      </w:r>
    </w:p>
    <w:p w14:paraId="033535D7" w14:textId="77777777" w:rsidR="00FE46F1" w:rsidRDefault="00337FD1" w:rsidP="00FE46F1">
      <w:pPr>
        <w:pStyle w:val="Corpotesto"/>
        <w:jc w:val="left"/>
        <w:rPr>
          <w:rFonts w:asciiTheme="minorHAnsi" w:hAnsiTheme="minorHAnsi" w:cstheme="minorHAnsi"/>
          <w:b/>
        </w:rPr>
      </w:pPr>
      <w:r w:rsidRPr="000C306D">
        <w:rPr>
          <w:rFonts w:asciiTheme="minorHAnsi" w:hAnsiTheme="minorHAnsi" w:cstheme="minorHAnsi"/>
          <w:szCs w:val="24"/>
        </w:rPr>
        <w:t>di essere ammesso</w:t>
      </w:r>
      <w:r w:rsidR="000C306D">
        <w:rPr>
          <w:rFonts w:asciiTheme="minorHAnsi" w:hAnsiTheme="minorHAnsi" w:cstheme="minorHAnsi"/>
          <w:szCs w:val="24"/>
        </w:rPr>
        <w:t>/a</w:t>
      </w:r>
      <w:r w:rsidRPr="000C306D">
        <w:rPr>
          <w:rFonts w:asciiTheme="minorHAnsi" w:hAnsiTheme="minorHAnsi" w:cstheme="minorHAnsi"/>
          <w:szCs w:val="24"/>
        </w:rPr>
        <w:t xml:space="preserve"> alla procedura di selezione </w:t>
      </w:r>
      <w:r w:rsidR="007F497E" w:rsidRPr="00D55E04">
        <w:rPr>
          <w:rFonts w:asciiTheme="minorHAnsi" w:hAnsiTheme="minorHAnsi" w:cstheme="minorHAnsi"/>
          <w:b/>
        </w:rPr>
        <w:t xml:space="preserve">di cui all’oggetto e di essere inserita nella graduatoria </w:t>
      </w:r>
      <w:r w:rsidR="007F497E">
        <w:rPr>
          <w:rFonts w:asciiTheme="minorHAnsi" w:hAnsiTheme="minorHAnsi" w:cstheme="minorHAnsi"/>
          <w:b/>
        </w:rPr>
        <w:t>in qualità di:</w:t>
      </w:r>
      <w:r w:rsidR="00FE46F1">
        <w:rPr>
          <w:rFonts w:asciiTheme="minorHAnsi" w:hAnsiTheme="minorHAnsi" w:cstheme="minorHAnsi"/>
          <w:b/>
        </w:rPr>
        <w:t xml:space="preserve"> </w:t>
      </w:r>
    </w:p>
    <w:p w14:paraId="7D216318" w14:textId="77777777" w:rsidR="00FE46F1" w:rsidRDefault="00FE46F1" w:rsidP="00FE46F1">
      <w:pPr>
        <w:pStyle w:val="Corpotesto"/>
        <w:jc w:val="left"/>
        <w:rPr>
          <w:rFonts w:asciiTheme="minorHAnsi" w:hAnsiTheme="minorHAnsi" w:cstheme="minorHAnsi"/>
          <w:b/>
        </w:rPr>
      </w:pPr>
    </w:p>
    <w:p w14:paraId="38936690" w14:textId="4C6BD7F0" w:rsidR="00337FD1" w:rsidRDefault="00FE46F1" w:rsidP="00FE46F1">
      <w:pPr>
        <w:pStyle w:val="Corpotesto"/>
        <w:jc w:val="left"/>
        <w:rPr>
          <w:rFonts w:asciiTheme="minorHAnsi" w:hAnsiTheme="minorHAnsi" w:cstheme="minorHAnsi"/>
          <w:b/>
        </w:rPr>
      </w:pPr>
      <w:r w:rsidRPr="000C306D">
        <w:rPr>
          <w:rFonts w:asciiTheme="minorHAnsi" w:hAnsiTheme="minorHAnsi" w:cstheme="minorHAnsi"/>
          <w:szCs w:val="24"/>
        </w:rPr>
        <w:t>Docente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Cs w:val="24"/>
        </w:rPr>
        <w:t xml:space="preserve">di </w:t>
      </w:r>
      <w:r w:rsidRPr="000C306D">
        <w:rPr>
          <w:rFonts w:asciiTheme="minorHAnsi" w:hAnsiTheme="minorHAnsi" w:cstheme="minorHAnsi"/>
          <w:szCs w:val="24"/>
        </w:rPr>
        <w:t>Secondaria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II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gr.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Contratto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T.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Indeterminato/</w:t>
      </w:r>
      <w:r>
        <w:rPr>
          <w:rFonts w:asciiTheme="minorHAnsi" w:hAnsiTheme="minorHAnsi" w:cstheme="minorHAnsi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Contratto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T.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Determinato</w:t>
      </w:r>
      <w:r>
        <w:rPr>
          <w:rFonts w:asciiTheme="minorHAnsi" w:hAnsiTheme="minorHAnsi" w:cstheme="minorHAnsi"/>
          <w:szCs w:val="24"/>
        </w:rPr>
        <w:t xml:space="preserve"> per:</w:t>
      </w:r>
    </w:p>
    <w:p w14:paraId="0F0FBE20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hanging="283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Laboratorio di rinforzo delle competenze umanistico/letterarie;</w:t>
      </w:r>
    </w:p>
    <w:p w14:paraId="69FD7956" w14:textId="1092EC6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hanging="283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 xml:space="preserve">Laboratorio di rinforzo delle competenze </w:t>
      </w:r>
      <w:r w:rsidR="0003789F">
        <w:rPr>
          <w:rFonts w:asciiTheme="minorHAnsi" w:hAnsiTheme="minorHAnsi" w:cstheme="minorHAnsi"/>
          <w:b/>
          <w:szCs w:val="24"/>
        </w:rPr>
        <w:t>s</w:t>
      </w:r>
      <w:bookmarkStart w:id="1" w:name="_GoBack"/>
      <w:bookmarkEnd w:id="1"/>
      <w:r w:rsidR="006B6A8B">
        <w:rPr>
          <w:rFonts w:asciiTheme="minorHAnsi" w:hAnsiTheme="minorHAnsi" w:cstheme="minorHAnsi"/>
          <w:b/>
          <w:szCs w:val="24"/>
        </w:rPr>
        <w:t>cientifico</w:t>
      </w:r>
      <w:r w:rsidRPr="000C306D">
        <w:rPr>
          <w:rFonts w:asciiTheme="minorHAnsi" w:hAnsiTheme="minorHAnsi" w:cstheme="minorHAnsi"/>
          <w:b/>
          <w:szCs w:val="24"/>
        </w:rPr>
        <w:t>/matematiche;</w:t>
      </w:r>
    </w:p>
    <w:p w14:paraId="3C24BC6C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hanging="283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Laboratorio di potenziamento delle competenze umanistico/filosofiche;</w:t>
      </w:r>
    </w:p>
    <w:p w14:paraId="685D4F74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hanging="283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Laboratorio di potenziamento delle competenze linguistiche:</w:t>
      </w:r>
    </w:p>
    <w:p w14:paraId="5EBDF546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firstLine="284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Lingua inglese</w:t>
      </w:r>
    </w:p>
    <w:p w14:paraId="387759FE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firstLine="284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Lingua francese</w:t>
      </w:r>
    </w:p>
    <w:p w14:paraId="55C43DC3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firstLine="284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Lingua spagnola</w:t>
      </w:r>
    </w:p>
    <w:p w14:paraId="64824F88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firstLine="284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lastRenderedPageBreak/>
        <w:t>Lingua tedesca</w:t>
      </w:r>
    </w:p>
    <w:p w14:paraId="7632119C" w14:textId="77777777" w:rsidR="00FE46F1" w:rsidRPr="000C306D" w:rsidRDefault="00FE46F1" w:rsidP="00FE46F1">
      <w:pPr>
        <w:pStyle w:val="Corpotesto"/>
        <w:numPr>
          <w:ilvl w:val="0"/>
          <w:numId w:val="11"/>
        </w:numPr>
        <w:spacing w:before="7"/>
        <w:ind w:left="460" w:firstLine="284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Lingua araba;</w:t>
      </w:r>
    </w:p>
    <w:p w14:paraId="79DA7B83" w14:textId="2DC327B8" w:rsidR="00FE46F1" w:rsidRDefault="00FE46F1" w:rsidP="00FE46F1">
      <w:pPr>
        <w:pStyle w:val="Corpotesto"/>
        <w:numPr>
          <w:ilvl w:val="0"/>
          <w:numId w:val="11"/>
        </w:numPr>
        <w:spacing w:before="7"/>
        <w:ind w:left="460" w:hanging="283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Laboratorio di pote</w:t>
      </w:r>
      <w:r w:rsidR="0003789F">
        <w:rPr>
          <w:rFonts w:asciiTheme="minorHAnsi" w:hAnsiTheme="minorHAnsi" w:cstheme="minorHAnsi"/>
          <w:b/>
          <w:szCs w:val="24"/>
        </w:rPr>
        <w:t>nziamento artistico/ ambientale.</w:t>
      </w:r>
    </w:p>
    <w:p w14:paraId="0FFB9100" w14:textId="53E214CE" w:rsidR="00FE46F1" w:rsidRPr="00FE46F1" w:rsidRDefault="00FE46F1" w:rsidP="00FE46F1">
      <w:pPr>
        <w:pStyle w:val="Corpotesto"/>
        <w:spacing w:before="7"/>
        <w:ind w:left="460"/>
        <w:rPr>
          <w:rFonts w:asciiTheme="minorHAnsi" w:hAnsiTheme="minorHAnsi" w:cstheme="minorHAnsi"/>
          <w:b/>
          <w:szCs w:val="24"/>
        </w:rPr>
      </w:pPr>
    </w:p>
    <w:bookmarkEnd w:id="0"/>
    <w:p w14:paraId="766F5F07" w14:textId="6AD852B5" w:rsidR="00337FD1" w:rsidRPr="000C306D" w:rsidRDefault="00337FD1" w:rsidP="000C306D">
      <w:pPr>
        <w:pStyle w:val="Corpotesto"/>
        <w:spacing w:after="240"/>
        <w:ind w:right="117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A tal fine, valendosi del</w:t>
      </w:r>
      <w:r w:rsidR="007F40C8" w:rsidRPr="000C306D">
        <w:rPr>
          <w:rFonts w:asciiTheme="minorHAnsi" w:hAnsiTheme="minorHAnsi" w:cstheme="minorHAnsi"/>
          <w:szCs w:val="24"/>
        </w:rPr>
        <w:t>le disposizioni di cui all'art.46 del DPR 28/12/2000 n.</w:t>
      </w:r>
      <w:r w:rsidRPr="000C306D">
        <w:rPr>
          <w:rFonts w:asciiTheme="minorHAnsi" w:hAnsiTheme="minorHAnsi" w:cstheme="minorHAnsi"/>
          <w:szCs w:val="24"/>
        </w:rPr>
        <w:t>445, consapevole delle sanzioni stabilite</w:t>
      </w:r>
      <w:r w:rsidR="00334D3C" w:rsidRPr="000C306D">
        <w:rPr>
          <w:rFonts w:asciiTheme="minorHAnsi" w:hAnsiTheme="minorHAnsi" w:cstheme="minorHAnsi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per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le</w:t>
      </w:r>
      <w:r w:rsidRPr="000C306D">
        <w:rPr>
          <w:rFonts w:asciiTheme="minorHAnsi" w:hAnsiTheme="minorHAnsi" w:cstheme="minorHAnsi"/>
          <w:spacing w:val="17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false</w:t>
      </w:r>
      <w:r w:rsidRPr="000C306D">
        <w:rPr>
          <w:rFonts w:asciiTheme="minorHAnsi" w:hAnsiTheme="minorHAnsi" w:cstheme="minorHAnsi"/>
          <w:spacing w:val="18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attestazioni</w:t>
      </w:r>
      <w:r w:rsidRPr="000C306D">
        <w:rPr>
          <w:rFonts w:asciiTheme="minorHAnsi" w:hAnsiTheme="minorHAnsi" w:cstheme="minorHAnsi"/>
          <w:spacing w:val="20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16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mendaci</w:t>
      </w:r>
      <w:r w:rsidRPr="000C306D">
        <w:rPr>
          <w:rFonts w:asciiTheme="minorHAnsi" w:hAnsiTheme="minorHAnsi" w:cstheme="minorHAnsi"/>
          <w:spacing w:val="20"/>
          <w:szCs w:val="24"/>
        </w:rPr>
        <w:t xml:space="preserve"> </w:t>
      </w:r>
      <w:r w:rsidR="007F40C8" w:rsidRPr="000C306D">
        <w:rPr>
          <w:rFonts w:asciiTheme="minorHAnsi" w:hAnsiTheme="minorHAnsi" w:cstheme="minorHAnsi"/>
          <w:szCs w:val="24"/>
        </w:rPr>
        <w:t>dichiarazioni</w:t>
      </w:r>
      <w:r w:rsidRPr="000C306D">
        <w:rPr>
          <w:rFonts w:asciiTheme="minorHAnsi" w:hAnsiTheme="minorHAnsi" w:cstheme="minorHAnsi"/>
          <w:spacing w:val="18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previste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dal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Codice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="000C306D">
        <w:rPr>
          <w:rFonts w:asciiTheme="minorHAnsi" w:hAnsiTheme="minorHAnsi" w:cstheme="minorHAnsi"/>
          <w:spacing w:val="19"/>
          <w:szCs w:val="24"/>
        </w:rPr>
        <w:t>p</w:t>
      </w:r>
      <w:r w:rsidRPr="000C306D">
        <w:rPr>
          <w:rFonts w:asciiTheme="minorHAnsi" w:hAnsiTheme="minorHAnsi" w:cstheme="minorHAnsi"/>
          <w:szCs w:val="24"/>
        </w:rPr>
        <w:t>enale</w:t>
      </w:r>
      <w:r w:rsidRPr="000C306D">
        <w:rPr>
          <w:rFonts w:asciiTheme="minorHAnsi" w:hAnsiTheme="minorHAnsi" w:cstheme="minorHAnsi"/>
          <w:spacing w:val="18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dalle</w:t>
      </w:r>
      <w:r w:rsidRPr="000C306D">
        <w:rPr>
          <w:rFonts w:asciiTheme="minorHAnsi" w:hAnsiTheme="minorHAnsi" w:cstheme="minorHAnsi"/>
          <w:spacing w:val="18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Leggi</w:t>
      </w:r>
      <w:r w:rsidRPr="000C306D">
        <w:rPr>
          <w:rFonts w:asciiTheme="minorHAnsi" w:hAnsiTheme="minorHAnsi" w:cstheme="minorHAnsi"/>
          <w:spacing w:val="20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speciali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in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materia</w:t>
      </w:r>
      <w:r w:rsidR="007F40C8" w:rsidRPr="000C306D">
        <w:rPr>
          <w:rFonts w:asciiTheme="minorHAnsi" w:hAnsiTheme="minorHAnsi" w:cstheme="minorHAnsi"/>
          <w:szCs w:val="24"/>
        </w:rPr>
        <w:t>,</w:t>
      </w:r>
      <w:r w:rsidRPr="000C306D">
        <w:rPr>
          <w:rFonts w:asciiTheme="minorHAnsi" w:hAnsiTheme="minorHAnsi" w:cstheme="minorHAnsi"/>
          <w:spacing w:val="18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19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preso atto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delle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tematiche proposte nei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percorsi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formativi</w:t>
      </w:r>
      <w:r w:rsidR="007F40C8" w:rsidRPr="000C306D">
        <w:rPr>
          <w:rFonts w:asciiTheme="minorHAnsi" w:hAnsiTheme="minorHAnsi" w:cstheme="minorHAnsi"/>
          <w:szCs w:val="24"/>
        </w:rPr>
        <w:t>,</w:t>
      </w:r>
    </w:p>
    <w:p w14:paraId="299D7F43" w14:textId="77777777" w:rsidR="00337FD1" w:rsidRPr="000C306D" w:rsidRDefault="00337FD1" w:rsidP="00F50C5E">
      <w:pPr>
        <w:pStyle w:val="Titolo6"/>
        <w:spacing w:before="0" w:after="120" w:line="251" w:lineRule="exact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C306D">
        <w:rPr>
          <w:rFonts w:asciiTheme="minorHAnsi" w:hAnsiTheme="minorHAnsi" w:cstheme="minorHAnsi"/>
          <w:b/>
          <w:color w:val="auto"/>
          <w:szCs w:val="24"/>
        </w:rPr>
        <w:t>DICHIARA</w:t>
      </w:r>
    </w:p>
    <w:p w14:paraId="1A280096" w14:textId="77777777" w:rsidR="00337FD1" w:rsidRPr="000C306D" w:rsidRDefault="00337FD1" w:rsidP="008D25C3">
      <w:pPr>
        <w:pStyle w:val="Corpotesto"/>
        <w:spacing w:line="251" w:lineRule="exact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sotto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la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personale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responsabilità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di:</w:t>
      </w:r>
    </w:p>
    <w:p w14:paraId="0BAB4CC4" w14:textId="77777777" w:rsidR="007F40C8" w:rsidRPr="000C306D" w:rsidRDefault="00337FD1" w:rsidP="006805B4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rFonts w:asciiTheme="minorHAnsi" w:hAnsiTheme="minorHAnsi" w:cstheme="minorHAnsi"/>
          <w:spacing w:val="-52"/>
          <w:szCs w:val="24"/>
        </w:rPr>
      </w:pPr>
      <w:r w:rsidRPr="000C306D">
        <w:rPr>
          <w:rFonts w:asciiTheme="minorHAnsi" w:hAnsiTheme="minorHAnsi" w:cstheme="minorHAnsi"/>
          <w:szCs w:val="24"/>
        </w:rPr>
        <w:t>essere in possesso della cittadinanza italiana o di uno degli Stati membri dell’Unione europea;</w:t>
      </w:r>
      <w:r w:rsidRPr="000C306D">
        <w:rPr>
          <w:rFonts w:asciiTheme="minorHAnsi" w:hAnsiTheme="minorHAnsi" w:cstheme="minorHAnsi"/>
          <w:spacing w:val="-52"/>
          <w:szCs w:val="24"/>
        </w:rPr>
        <w:t xml:space="preserve"> </w:t>
      </w:r>
    </w:p>
    <w:p w14:paraId="45ACBF9D" w14:textId="77777777" w:rsidR="00337FD1" w:rsidRPr="000C306D" w:rsidRDefault="00337FD1" w:rsidP="006805B4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godere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dei</w:t>
      </w:r>
      <w:r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diritti</w:t>
      </w:r>
      <w:r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civili</w:t>
      </w:r>
      <w:r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 politici;</w:t>
      </w:r>
    </w:p>
    <w:p w14:paraId="0F3FBDA9" w14:textId="77777777" w:rsidR="00337FD1" w:rsidRPr="000C306D" w:rsidRDefault="00337FD1" w:rsidP="006805B4">
      <w:pPr>
        <w:pStyle w:val="Corpotesto"/>
        <w:numPr>
          <w:ilvl w:val="0"/>
          <w:numId w:val="9"/>
        </w:numPr>
        <w:spacing w:line="249" w:lineRule="auto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non</w:t>
      </w:r>
      <w:r w:rsidRPr="000C306D">
        <w:rPr>
          <w:rFonts w:asciiTheme="minorHAnsi" w:hAnsiTheme="minorHAnsi" w:cstheme="minorHAnsi"/>
          <w:spacing w:val="2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aver</w:t>
      </w:r>
      <w:r w:rsidRPr="000C306D">
        <w:rPr>
          <w:rFonts w:asciiTheme="minorHAnsi" w:hAnsiTheme="minorHAnsi" w:cstheme="minorHAnsi"/>
          <w:spacing w:val="26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riportato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condanne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penali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non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essere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destinatario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provvedimenti</w:t>
      </w:r>
      <w:r w:rsidRPr="000C306D">
        <w:rPr>
          <w:rFonts w:asciiTheme="minorHAnsi" w:hAnsiTheme="minorHAnsi" w:cstheme="minorHAnsi"/>
          <w:spacing w:val="2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che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riguardano</w:t>
      </w:r>
      <w:r w:rsidRPr="000C306D">
        <w:rPr>
          <w:rFonts w:asciiTheme="minorHAnsi" w:hAnsiTheme="minorHAnsi" w:cstheme="minorHAnsi"/>
          <w:spacing w:val="2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l’applicazione</w:t>
      </w:r>
      <w:r w:rsidRPr="000C306D">
        <w:rPr>
          <w:rFonts w:asciiTheme="minorHAnsi" w:hAnsiTheme="minorHAnsi" w:cstheme="minorHAnsi"/>
          <w:spacing w:val="2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5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misure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 prevenzione,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decisioni civili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 provvedimenti amministrativi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iscritti nel casellario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giudiziale;</w:t>
      </w:r>
    </w:p>
    <w:p w14:paraId="1B5BA4C9" w14:textId="77777777" w:rsidR="007F40C8" w:rsidRPr="000C306D" w:rsidRDefault="007F40C8" w:rsidP="006805B4">
      <w:pPr>
        <w:pStyle w:val="Corpotesto"/>
        <w:numPr>
          <w:ilvl w:val="0"/>
          <w:numId w:val="9"/>
        </w:numPr>
        <w:spacing w:before="20" w:line="280" w:lineRule="auto"/>
        <w:ind w:right="-1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 xml:space="preserve">non </w:t>
      </w:r>
      <w:r w:rsidR="00337FD1" w:rsidRPr="000C306D">
        <w:rPr>
          <w:rFonts w:asciiTheme="minorHAnsi" w:hAnsiTheme="minorHAnsi" w:cstheme="minorHAnsi"/>
          <w:szCs w:val="24"/>
        </w:rPr>
        <w:t>essere a conoscenza di essere sottoposto a procedimenti penali</w:t>
      </w:r>
      <w:r w:rsidRPr="000C306D">
        <w:rPr>
          <w:rFonts w:asciiTheme="minorHAnsi" w:hAnsiTheme="minorHAnsi" w:cstheme="minorHAnsi"/>
          <w:spacing w:val="1"/>
          <w:szCs w:val="24"/>
        </w:rPr>
        <w:t>;</w:t>
      </w:r>
    </w:p>
    <w:p w14:paraId="25CD62D3" w14:textId="77777777" w:rsidR="00337FD1" w:rsidRPr="000C306D" w:rsidRDefault="00337FD1" w:rsidP="006805B4">
      <w:pPr>
        <w:pStyle w:val="Corpotesto"/>
        <w:numPr>
          <w:ilvl w:val="0"/>
          <w:numId w:val="9"/>
        </w:numPr>
        <w:spacing w:before="20" w:line="280" w:lineRule="auto"/>
        <w:ind w:right="-1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essere</w:t>
      </w:r>
      <w:r w:rsidRPr="000C306D">
        <w:rPr>
          <w:rFonts w:asciiTheme="minorHAnsi" w:hAnsiTheme="minorHAnsi" w:cstheme="minorHAnsi"/>
          <w:spacing w:val="-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in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possesso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dei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requisiti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essenziali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previsti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del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presente</w:t>
      </w:r>
      <w:r w:rsidRPr="000C306D">
        <w:rPr>
          <w:rFonts w:asciiTheme="minorHAnsi" w:hAnsiTheme="minorHAnsi" w:cstheme="minorHAnsi"/>
          <w:spacing w:val="-5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avviso</w:t>
      </w:r>
      <w:r w:rsidR="00627AE5" w:rsidRPr="000C306D">
        <w:rPr>
          <w:rFonts w:asciiTheme="minorHAnsi" w:hAnsiTheme="minorHAnsi" w:cstheme="minorHAnsi"/>
          <w:szCs w:val="24"/>
        </w:rPr>
        <w:t>;</w:t>
      </w:r>
    </w:p>
    <w:p w14:paraId="53550E25" w14:textId="77777777" w:rsidR="00337FD1" w:rsidRPr="000C306D" w:rsidRDefault="00337FD1" w:rsidP="006805B4">
      <w:pPr>
        <w:pStyle w:val="Corpotesto"/>
        <w:numPr>
          <w:ilvl w:val="0"/>
          <w:numId w:val="9"/>
        </w:numPr>
        <w:spacing w:before="91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aver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preso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visione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dell’Avviso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e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di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approvarne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senza</w:t>
      </w:r>
      <w:r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riserva</w:t>
      </w:r>
      <w:r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="00627AE5" w:rsidRPr="000C306D">
        <w:rPr>
          <w:rFonts w:asciiTheme="minorHAnsi" w:hAnsiTheme="minorHAnsi" w:cstheme="minorHAnsi"/>
          <w:szCs w:val="24"/>
        </w:rPr>
        <w:t>ogni contenuto;</w:t>
      </w:r>
    </w:p>
    <w:p w14:paraId="010C84F3" w14:textId="416A5D00" w:rsidR="00337FD1" w:rsidRPr="000C306D" w:rsidRDefault="00337FD1" w:rsidP="006805B4">
      <w:pPr>
        <w:pStyle w:val="Paragrafoelenco"/>
        <w:numPr>
          <w:ilvl w:val="0"/>
          <w:numId w:val="9"/>
        </w:numPr>
        <w:spacing w:before="69" w:after="120"/>
        <w:ind w:right="-143"/>
        <w:jc w:val="both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possedere titoli e competenze specifiche più adeguate a trattar</w:t>
      </w:r>
      <w:r w:rsidR="00627AE5" w:rsidRPr="000C306D">
        <w:rPr>
          <w:rFonts w:asciiTheme="minorHAnsi" w:hAnsiTheme="minorHAnsi" w:cstheme="minorHAnsi"/>
          <w:szCs w:val="24"/>
        </w:rPr>
        <w:t xml:space="preserve">e i seguenti percorsi formativi </w:t>
      </w:r>
      <w:r w:rsidRPr="000C306D">
        <w:rPr>
          <w:rFonts w:asciiTheme="minorHAnsi" w:hAnsiTheme="minorHAnsi" w:cstheme="minorHAnsi"/>
          <w:szCs w:val="24"/>
        </w:rPr>
        <w:t>(</w:t>
      </w:r>
      <w:r w:rsidRPr="000C306D">
        <w:rPr>
          <w:rFonts w:asciiTheme="minorHAnsi" w:hAnsiTheme="minorHAnsi" w:cstheme="minorHAnsi"/>
          <w:b/>
          <w:szCs w:val="24"/>
        </w:rPr>
        <w:t>Spuntare</w:t>
      </w:r>
      <w:r w:rsidRPr="000C306D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0C306D">
        <w:rPr>
          <w:rFonts w:asciiTheme="minorHAnsi" w:hAnsiTheme="minorHAnsi" w:cstheme="minorHAnsi"/>
          <w:b/>
          <w:szCs w:val="24"/>
        </w:rPr>
        <w:t>la voce corrispondente</w:t>
      </w:r>
      <w:r w:rsidRPr="000C306D">
        <w:rPr>
          <w:rFonts w:asciiTheme="minorHAnsi" w:hAnsiTheme="minorHAnsi" w:cstheme="minorHAnsi"/>
          <w:szCs w:val="24"/>
        </w:rPr>
        <w:t>)</w:t>
      </w:r>
      <w:r w:rsidR="00627AE5" w:rsidRPr="000C306D">
        <w:rPr>
          <w:rFonts w:asciiTheme="minorHAnsi" w:hAnsiTheme="minorHAnsi" w:cstheme="minorHAnsi"/>
          <w:szCs w:val="24"/>
        </w:rPr>
        <w:t>:</w:t>
      </w:r>
    </w:p>
    <w:p w14:paraId="35001471" w14:textId="5FD5C767" w:rsidR="00337FD1" w:rsidRDefault="00337FD1" w:rsidP="00F65460">
      <w:pPr>
        <w:pStyle w:val="Corpotesto"/>
        <w:spacing w:before="248" w:after="240"/>
        <w:ind w:left="219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Come</w:t>
      </w:r>
      <w:r w:rsidRPr="000C306D">
        <w:rPr>
          <w:rFonts w:asciiTheme="minorHAnsi" w:hAnsiTheme="minorHAnsi" w:cstheme="minorHAnsi"/>
          <w:spacing w:val="-4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previsto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dall’Avviso,</w:t>
      </w:r>
      <w:r w:rsidRPr="000C306D">
        <w:rPr>
          <w:rFonts w:asciiTheme="minorHAnsi" w:hAnsiTheme="minorHAnsi" w:cstheme="minorHAnsi"/>
          <w:spacing w:val="-3"/>
          <w:szCs w:val="24"/>
        </w:rPr>
        <w:t xml:space="preserve"> </w:t>
      </w:r>
      <w:r w:rsidRPr="000C306D">
        <w:rPr>
          <w:rFonts w:asciiTheme="minorHAnsi" w:hAnsiTheme="minorHAnsi" w:cstheme="minorHAnsi"/>
          <w:szCs w:val="24"/>
        </w:rPr>
        <w:t>allega:</w:t>
      </w:r>
    </w:p>
    <w:p w14:paraId="7E197A32" w14:textId="77777777" w:rsidR="00FA68DF" w:rsidRPr="00FA68DF" w:rsidRDefault="00865580" w:rsidP="00FA68DF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bCs/>
          <w:szCs w:val="24"/>
        </w:rPr>
      </w:pPr>
      <w:r w:rsidRPr="00FA68DF">
        <w:rPr>
          <w:rFonts w:asciiTheme="minorHAnsi" w:hAnsiTheme="minorHAnsi" w:cstheme="minorHAnsi"/>
          <w:szCs w:val="24"/>
        </w:rPr>
        <w:t xml:space="preserve">Proposta </w:t>
      </w:r>
      <w:r w:rsidR="00B8122C" w:rsidRPr="00FA68DF">
        <w:rPr>
          <w:rFonts w:asciiTheme="minorHAnsi" w:hAnsiTheme="minorHAnsi" w:cstheme="minorHAnsi"/>
          <w:szCs w:val="24"/>
        </w:rPr>
        <w:t>progettuale con indicazione delle tematiche dell'intervento che si intende realizzare</w:t>
      </w:r>
      <w:r w:rsidR="00FA68DF">
        <w:rPr>
          <w:rFonts w:asciiTheme="minorHAnsi" w:hAnsiTheme="minorHAnsi" w:cstheme="minorHAnsi"/>
          <w:szCs w:val="24"/>
        </w:rPr>
        <w:t>;</w:t>
      </w:r>
    </w:p>
    <w:p w14:paraId="00ECEA98" w14:textId="00CD4CD6" w:rsidR="00FA68DF" w:rsidRDefault="00FA68DF" w:rsidP="00FA68DF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bCs/>
          <w:szCs w:val="24"/>
        </w:rPr>
      </w:pPr>
      <w:r w:rsidRPr="00FA68DF">
        <w:rPr>
          <w:rFonts w:asciiTheme="minorHAnsi" w:hAnsiTheme="minorHAnsi" w:cstheme="minorHAnsi"/>
          <w:bCs/>
          <w:szCs w:val="24"/>
        </w:rPr>
        <w:t>Curriculum vitae in formato europeo</w:t>
      </w:r>
      <w:r>
        <w:rPr>
          <w:rFonts w:asciiTheme="minorHAnsi" w:hAnsiTheme="minorHAnsi" w:cstheme="minorHAnsi"/>
          <w:bCs/>
          <w:szCs w:val="24"/>
        </w:rPr>
        <w:t>.</w:t>
      </w:r>
    </w:p>
    <w:p w14:paraId="10FB8F54" w14:textId="5946D769" w:rsidR="00B9228A" w:rsidRPr="00FA68DF" w:rsidRDefault="00B9228A" w:rsidP="00FA68DF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Scheda di autovalutazione</w:t>
      </w:r>
      <w:r w:rsidR="008F3E45">
        <w:rPr>
          <w:rFonts w:asciiTheme="minorHAnsi" w:hAnsiTheme="minorHAnsi" w:cstheme="minorHAnsi"/>
          <w:bCs/>
          <w:szCs w:val="24"/>
        </w:rPr>
        <w:t xml:space="preserve"> (Allegato B)</w:t>
      </w:r>
    </w:p>
    <w:p w14:paraId="3945A2C5" w14:textId="77777777" w:rsidR="00337FD1" w:rsidRPr="000C306D" w:rsidRDefault="00337FD1" w:rsidP="00FA68DF">
      <w:pPr>
        <w:spacing w:before="240" w:after="240"/>
        <w:ind w:right="-1"/>
        <w:jc w:val="center"/>
        <w:rPr>
          <w:rFonts w:asciiTheme="minorHAnsi" w:hAnsiTheme="minorHAnsi" w:cstheme="minorHAnsi"/>
          <w:b/>
          <w:szCs w:val="24"/>
        </w:rPr>
      </w:pPr>
      <w:r w:rsidRPr="000C306D">
        <w:rPr>
          <w:rFonts w:asciiTheme="minorHAnsi" w:hAnsiTheme="minorHAnsi" w:cstheme="minorHAnsi"/>
          <w:b/>
          <w:szCs w:val="24"/>
        </w:rPr>
        <w:t>AUTORIZZA</w:t>
      </w:r>
    </w:p>
    <w:p w14:paraId="3F823476" w14:textId="5B40DFCB" w:rsidR="00337FD1" w:rsidRPr="000C306D" w:rsidRDefault="00C05EF6" w:rsidP="00C05EF6">
      <w:pPr>
        <w:pStyle w:val="Corpotesto"/>
        <w:ind w:right="113"/>
        <w:rPr>
          <w:rFonts w:asciiTheme="minorHAnsi" w:hAnsiTheme="minorHAnsi" w:cstheme="minorHAnsi"/>
          <w:szCs w:val="24"/>
        </w:rPr>
      </w:pPr>
      <w:r w:rsidRPr="000C306D">
        <w:rPr>
          <w:rFonts w:asciiTheme="minorHAnsi" w:hAnsiTheme="minorHAnsi" w:cstheme="minorHAnsi"/>
          <w:szCs w:val="24"/>
        </w:rPr>
        <w:t>Il L</w:t>
      </w:r>
      <w:r w:rsidR="006805B4" w:rsidRPr="000C306D">
        <w:rPr>
          <w:rFonts w:asciiTheme="minorHAnsi" w:hAnsiTheme="minorHAnsi" w:cstheme="minorHAnsi"/>
          <w:szCs w:val="24"/>
        </w:rPr>
        <w:t xml:space="preserve">iceo </w:t>
      </w:r>
      <w:r w:rsidRPr="000C306D">
        <w:rPr>
          <w:rFonts w:asciiTheme="minorHAnsi" w:hAnsiTheme="minorHAnsi" w:cstheme="minorHAnsi"/>
          <w:szCs w:val="24"/>
        </w:rPr>
        <w:t>S</w:t>
      </w:r>
      <w:r w:rsidR="006805B4" w:rsidRPr="000C306D">
        <w:rPr>
          <w:rFonts w:asciiTheme="minorHAnsi" w:hAnsiTheme="minorHAnsi" w:cstheme="minorHAnsi"/>
          <w:szCs w:val="24"/>
        </w:rPr>
        <w:t>tatale</w:t>
      </w:r>
      <w:r w:rsidRPr="000C306D">
        <w:rPr>
          <w:rFonts w:asciiTheme="minorHAnsi" w:hAnsiTheme="minorHAnsi" w:cstheme="minorHAnsi"/>
          <w:szCs w:val="24"/>
        </w:rPr>
        <w:t xml:space="preserve"> “REGINA MARGHERITA”</w:t>
      </w:r>
      <w:r w:rsidR="006805B4" w:rsidRPr="000C306D">
        <w:rPr>
          <w:rFonts w:asciiTheme="minorHAnsi" w:hAnsiTheme="minorHAnsi" w:cstheme="minorHAnsi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al trattamento, anche con l’ausilio di mezzi informatici e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telematici, dei dati personali forniti dal sottoscritto; prende inoltre atto che, ai sensi del “Codice Privacy”, titolare del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trattamento dei dati è l’Istituto sopra citato e che il sottoscritto potrà esercitare, in qualunque momento, tutti i diritti di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accesso ai propri dati personali previsti dall’art. 7 del “Codice Privacy” (ivi inclusi, a titolo esemplificativo e non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esaustivo, il diritto di ottenere la conferma dell’esistenza degli stessi, conoscerne il contenuto e le finalità e modalità di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trattamento,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verificarne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l’esattezza,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richiedere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eventuali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integrazioni,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modifiche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e/o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la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cancellazione,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nonché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l’opposizione</w:t>
      </w:r>
      <w:r w:rsidR="00337FD1" w:rsidRPr="000C306D">
        <w:rPr>
          <w:rFonts w:asciiTheme="minorHAnsi" w:hAnsiTheme="minorHAnsi" w:cstheme="minorHAnsi"/>
          <w:spacing w:val="-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al</w:t>
      </w:r>
      <w:r w:rsidR="00337FD1" w:rsidRPr="000C306D">
        <w:rPr>
          <w:rFonts w:asciiTheme="minorHAnsi" w:hAnsiTheme="minorHAnsi" w:cstheme="minorHAnsi"/>
          <w:spacing w:val="-2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trattamento degli</w:t>
      </w:r>
      <w:r w:rsidR="00337FD1" w:rsidRPr="000C306D">
        <w:rPr>
          <w:rFonts w:asciiTheme="minorHAnsi" w:hAnsiTheme="minorHAnsi" w:cstheme="minorHAnsi"/>
          <w:spacing w:val="1"/>
          <w:szCs w:val="24"/>
        </w:rPr>
        <w:t xml:space="preserve"> </w:t>
      </w:r>
      <w:r w:rsidR="00337FD1" w:rsidRPr="000C306D">
        <w:rPr>
          <w:rFonts w:asciiTheme="minorHAnsi" w:hAnsiTheme="minorHAnsi" w:cstheme="minorHAnsi"/>
          <w:szCs w:val="24"/>
        </w:rPr>
        <w:t>stessi).</w:t>
      </w:r>
    </w:p>
    <w:p w14:paraId="012364FE" w14:textId="77777777" w:rsidR="00B8122C" w:rsidRPr="000C306D" w:rsidRDefault="00B8122C" w:rsidP="00B8122C">
      <w:pPr>
        <w:pStyle w:val="Corpotesto"/>
        <w:ind w:right="113"/>
        <w:jc w:val="left"/>
        <w:rPr>
          <w:rFonts w:asciiTheme="minorHAnsi" w:hAnsiTheme="minorHAnsi" w:cstheme="minorHAnsi"/>
          <w:szCs w:val="24"/>
        </w:rPr>
      </w:pPr>
    </w:p>
    <w:p w14:paraId="45E61ABF" w14:textId="77777777" w:rsidR="00B8122C" w:rsidRPr="000C306D" w:rsidRDefault="00B8122C" w:rsidP="00B8122C">
      <w:pPr>
        <w:pStyle w:val="Corpotesto"/>
        <w:ind w:right="113"/>
        <w:jc w:val="left"/>
        <w:rPr>
          <w:rFonts w:asciiTheme="minorHAnsi" w:hAnsiTheme="minorHAnsi" w:cstheme="minorHAnsi"/>
          <w:szCs w:val="24"/>
        </w:rPr>
      </w:pPr>
    </w:p>
    <w:p w14:paraId="4A4689B7" w14:textId="3889035C" w:rsidR="00D773FC" w:rsidRDefault="00337FD1" w:rsidP="00AF4073">
      <w:pPr>
        <w:pStyle w:val="Corpotesto"/>
        <w:tabs>
          <w:tab w:val="left" w:pos="2995"/>
        </w:tabs>
        <w:spacing w:after="360"/>
        <w:rPr>
          <w:rFonts w:asciiTheme="minorHAnsi" w:hAnsiTheme="minorHAnsi" w:cstheme="minorHAnsi"/>
          <w:b/>
          <w:szCs w:val="24"/>
          <w:u w:val="single"/>
        </w:rPr>
      </w:pPr>
      <w:r w:rsidRPr="000C306D">
        <w:rPr>
          <w:rFonts w:asciiTheme="minorHAnsi" w:hAnsiTheme="minorHAnsi" w:cstheme="minorHAnsi"/>
          <w:b/>
          <w:szCs w:val="24"/>
        </w:rPr>
        <w:t xml:space="preserve">Data  </w:t>
      </w:r>
      <w:r w:rsidRPr="000C306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C306D">
        <w:rPr>
          <w:rFonts w:asciiTheme="minorHAnsi" w:hAnsiTheme="minorHAnsi" w:cstheme="minorHAnsi"/>
          <w:b/>
          <w:szCs w:val="24"/>
          <w:u w:val="single"/>
        </w:rPr>
        <w:tab/>
      </w:r>
      <w:r w:rsidR="00AF4073">
        <w:rPr>
          <w:rFonts w:asciiTheme="minorHAnsi" w:hAnsiTheme="minorHAnsi" w:cstheme="minorHAnsi"/>
          <w:b/>
          <w:szCs w:val="24"/>
          <w:u w:val="single"/>
        </w:rPr>
        <w:t xml:space="preserve">                                        </w:t>
      </w:r>
      <w:r w:rsidRPr="000C306D">
        <w:rPr>
          <w:rFonts w:asciiTheme="minorHAnsi" w:hAnsiTheme="minorHAnsi" w:cstheme="minorHAnsi"/>
          <w:b/>
          <w:szCs w:val="24"/>
        </w:rPr>
        <w:t>Firma:</w:t>
      </w:r>
      <w:r w:rsidRPr="000C306D">
        <w:rPr>
          <w:rFonts w:asciiTheme="minorHAnsi" w:hAnsiTheme="minorHAnsi" w:cstheme="minorHAnsi"/>
          <w:b/>
          <w:szCs w:val="24"/>
        </w:rPr>
        <w:tab/>
      </w:r>
      <w:r w:rsidRPr="000C306D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0C306D">
        <w:rPr>
          <w:rFonts w:asciiTheme="minorHAnsi" w:hAnsiTheme="minorHAnsi" w:cstheme="minorHAnsi"/>
          <w:b/>
          <w:szCs w:val="24"/>
          <w:u w:val="single"/>
        </w:rPr>
        <w:tab/>
      </w:r>
      <w:r w:rsidR="00AF4073">
        <w:rPr>
          <w:rFonts w:asciiTheme="minorHAnsi" w:hAnsiTheme="minorHAnsi" w:cstheme="minorHAnsi"/>
          <w:b/>
          <w:szCs w:val="24"/>
          <w:u w:val="single"/>
        </w:rPr>
        <w:tab/>
      </w:r>
      <w:r w:rsidR="00AF4073">
        <w:rPr>
          <w:rFonts w:asciiTheme="minorHAnsi" w:hAnsiTheme="minorHAnsi" w:cstheme="minorHAnsi"/>
          <w:b/>
          <w:szCs w:val="24"/>
          <w:u w:val="single"/>
        </w:rPr>
        <w:tab/>
      </w:r>
      <w:r w:rsidR="00AF4073">
        <w:rPr>
          <w:rFonts w:asciiTheme="minorHAnsi" w:hAnsiTheme="minorHAnsi" w:cstheme="minorHAnsi"/>
          <w:b/>
          <w:szCs w:val="24"/>
          <w:u w:val="single"/>
        </w:rPr>
        <w:tab/>
      </w:r>
    </w:p>
    <w:sectPr w:rsidR="00D773FC" w:rsidSect="008D25C3">
      <w:footerReference w:type="first" r:id="rId9"/>
      <w:pgSz w:w="11906" w:h="16838"/>
      <w:pgMar w:top="1134" w:right="1134" w:bottom="1134" w:left="1134" w:header="170" w:footer="2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5EDC0" w14:textId="77777777" w:rsidR="00667029" w:rsidRDefault="00667029">
      <w:r>
        <w:separator/>
      </w:r>
    </w:p>
  </w:endnote>
  <w:endnote w:type="continuationSeparator" w:id="0">
    <w:p w14:paraId="791A128B" w14:textId="77777777" w:rsidR="00667029" w:rsidRDefault="006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BBBCF" w14:textId="77777777" w:rsidR="00064F7C" w:rsidRDefault="00064F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7DA7E" w14:textId="77777777" w:rsidR="00667029" w:rsidRDefault="00667029">
      <w:r>
        <w:separator/>
      </w:r>
    </w:p>
  </w:footnote>
  <w:footnote w:type="continuationSeparator" w:id="0">
    <w:p w14:paraId="53DFADD4" w14:textId="77777777" w:rsidR="00667029" w:rsidRDefault="0066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>
    <w:nsid w:val="2DAC623C"/>
    <w:multiLevelType w:val="hybridMultilevel"/>
    <w:tmpl w:val="CB0AEB12"/>
    <w:lvl w:ilvl="0" w:tplc="0410000F">
      <w:start w:val="1"/>
      <w:numFmt w:val="decimal"/>
      <w:lvlText w:val="%1."/>
      <w:lvlJc w:val="left"/>
      <w:pPr>
        <w:ind w:left="579" w:hanging="360"/>
      </w:p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32DF6089"/>
    <w:multiLevelType w:val="hybridMultilevel"/>
    <w:tmpl w:val="4636D650"/>
    <w:lvl w:ilvl="0" w:tplc="37ECA4F2">
      <w:numFmt w:val="bullet"/>
      <w:lvlText w:val="□"/>
      <w:lvlJc w:val="left"/>
      <w:pPr>
        <w:ind w:left="36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7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9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B9"/>
    <w:rsid w:val="0003789F"/>
    <w:rsid w:val="00050045"/>
    <w:rsid w:val="00054D5A"/>
    <w:rsid w:val="0006131F"/>
    <w:rsid w:val="00064F7C"/>
    <w:rsid w:val="00066044"/>
    <w:rsid w:val="000A3760"/>
    <w:rsid w:val="000C306D"/>
    <w:rsid w:val="000D6386"/>
    <w:rsid w:val="000E3338"/>
    <w:rsid w:val="00173850"/>
    <w:rsid w:val="001E05B1"/>
    <w:rsid w:val="00220631"/>
    <w:rsid w:val="002649B9"/>
    <w:rsid w:val="002726CE"/>
    <w:rsid w:val="002B4B09"/>
    <w:rsid w:val="002D5028"/>
    <w:rsid w:val="002E1591"/>
    <w:rsid w:val="002F4FDD"/>
    <w:rsid w:val="002F756D"/>
    <w:rsid w:val="00310E7F"/>
    <w:rsid w:val="00326F3F"/>
    <w:rsid w:val="00331E5A"/>
    <w:rsid w:val="00334D3C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83BB2"/>
    <w:rsid w:val="004A47FE"/>
    <w:rsid w:val="004B3336"/>
    <w:rsid w:val="004C089D"/>
    <w:rsid w:val="005315DE"/>
    <w:rsid w:val="00533F18"/>
    <w:rsid w:val="00541162"/>
    <w:rsid w:val="00546F20"/>
    <w:rsid w:val="00561408"/>
    <w:rsid w:val="00563024"/>
    <w:rsid w:val="00577BC1"/>
    <w:rsid w:val="00581F43"/>
    <w:rsid w:val="005B6CD0"/>
    <w:rsid w:val="005E58C7"/>
    <w:rsid w:val="005F0804"/>
    <w:rsid w:val="00627AE5"/>
    <w:rsid w:val="00667029"/>
    <w:rsid w:val="0067757A"/>
    <w:rsid w:val="006805B4"/>
    <w:rsid w:val="00684C31"/>
    <w:rsid w:val="006877C8"/>
    <w:rsid w:val="006912E5"/>
    <w:rsid w:val="006B6A8B"/>
    <w:rsid w:val="00715877"/>
    <w:rsid w:val="007303FC"/>
    <w:rsid w:val="00751C02"/>
    <w:rsid w:val="00793885"/>
    <w:rsid w:val="007F40C8"/>
    <w:rsid w:val="007F497E"/>
    <w:rsid w:val="0080309D"/>
    <w:rsid w:val="00841024"/>
    <w:rsid w:val="008421A5"/>
    <w:rsid w:val="00865580"/>
    <w:rsid w:val="00871291"/>
    <w:rsid w:val="00873076"/>
    <w:rsid w:val="00891846"/>
    <w:rsid w:val="008A1EAC"/>
    <w:rsid w:val="008C15B2"/>
    <w:rsid w:val="008D25C3"/>
    <w:rsid w:val="008E69FB"/>
    <w:rsid w:val="008F3E45"/>
    <w:rsid w:val="008F62CA"/>
    <w:rsid w:val="00902A4D"/>
    <w:rsid w:val="00914875"/>
    <w:rsid w:val="009215F0"/>
    <w:rsid w:val="0092479F"/>
    <w:rsid w:val="00937CF3"/>
    <w:rsid w:val="00954055"/>
    <w:rsid w:val="00956444"/>
    <w:rsid w:val="00961F8A"/>
    <w:rsid w:val="009643A4"/>
    <w:rsid w:val="0097500E"/>
    <w:rsid w:val="009811AE"/>
    <w:rsid w:val="00991498"/>
    <w:rsid w:val="009B349C"/>
    <w:rsid w:val="009C7DDD"/>
    <w:rsid w:val="00A2378C"/>
    <w:rsid w:val="00A664B2"/>
    <w:rsid w:val="00AB58E7"/>
    <w:rsid w:val="00AC64FA"/>
    <w:rsid w:val="00AD4C23"/>
    <w:rsid w:val="00AF4073"/>
    <w:rsid w:val="00B20B1A"/>
    <w:rsid w:val="00B20E9D"/>
    <w:rsid w:val="00B47645"/>
    <w:rsid w:val="00B5266A"/>
    <w:rsid w:val="00B72858"/>
    <w:rsid w:val="00B74C00"/>
    <w:rsid w:val="00B8122C"/>
    <w:rsid w:val="00B9228A"/>
    <w:rsid w:val="00B96C68"/>
    <w:rsid w:val="00BC1200"/>
    <w:rsid w:val="00C04147"/>
    <w:rsid w:val="00C05EF6"/>
    <w:rsid w:val="00C210EE"/>
    <w:rsid w:val="00C40430"/>
    <w:rsid w:val="00C8062D"/>
    <w:rsid w:val="00CD5FEC"/>
    <w:rsid w:val="00CD78D8"/>
    <w:rsid w:val="00CF0113"/>
    <w:rsid w:val="00D132C6"/>
    <w:rsid w:val="00D14E6D"/>
    <w:rsid w:val="00D15881"/>
    <w:rsid w:val="00D375B5"/>
    <w:rsid w:val="00D773FC"/>
    <w:rsid w:val="00D84C4B"/>
    <w:rsid w:val="00D91265"/>
    <w:rsid w:val="00DA78CE"/>
    <w:rsid w:val="00DD3833"/>
    <w:rsid w:val="00DF354F"/>
    <w:rsid w:val="00DF5E5A"/>
    <w:rsid w:val="00DF6BFD"/>
    <w:rsid w:val="00E11170"/>
    <w:rsid w:val="00E23FF2"/>
    <w:rsid w:val="00E30E3E"/>
    <w:rsid w:val="00E66416"/>
    <w:rsid w:val="00E719BC"/>
    <w:rsid w:val="00E839D8"/>
    <w:rsid w:val="00EA1CDC"/>
    <w:rsid w:val="00EC5796"/>
    <w:rsid w:val="00ED3903"/>
    <w:rsid w:val="00EE38C4"/>
    <w:rsid w:val="00EF3FE7"/>
    <w:rsid w:val="00F26253"/>
    <w:rsid w:val="00F50C5E"/>
    <w:rsid w:val="00F56084"/>
    <w:rsid w:val="00F60BF5"/>
    <w:rsid w:val="00F65460"/>
    <w:rsid w:val="00FA68DF"/>
    <w:rsid w:val="00FC70EC"/>
    <w:rsid w:val="00FE46F1"/>
    <w:rsid w:val="00FE7ABF"/>
    <w:rsid w:val="00FF1FA9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38B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4057-6186-460E-8BF6-34F343AD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3224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Paola</dc:creator>
  <cp:lastModifiedBy>PASQUALE SIANO</cp:lastModifiedBy>
  <cp:revision>9</cp:revision>
  <cp:lastPrinted>2021-12-14T15:25:00Z</cp:lastPrinted>
  <dcterms:created xsi:type="dcterms:W3CDTF">2021-12-14T14:53:00Z</dcterms:created>
  <dcterms:modified xsi:type="dcterms:W3CDTF">2021-12-14T17:06:00Z</dcterms:modified>
</cp:coreProperties>
</file>