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42" w:rsidRDefault="00BF0E42" w:rsidP="00BF0E42">
      <w:pPr>
        <w:spacing w:after="0"/>
        <w:ind w:left="2832" w:firstLine="708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3C2C1F" w:rsidRDefault="003C2C1F" w:rsidP="00BF0E42">
      <w:pPr>
        <w:spacing w:after="0"/>
        <w:ind w:left="2832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ASSUNZIONE IN SERVIZIO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Il/La sottoscritto/a ___________________________________________________________,</w:t>
      </w: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nato/a </w:t>
      </w:r>
      <w:proofErr w:type="spellStart"/>
      <w:r>
        <w:rPr>
          <w:rFonts w:ascii="Verdana" w:hAnsi="Verdana" w:cs="Arial"/>
          <w:sz w:val="20"/>
          <w:szCs w:val="20"/>
        </w:rPr>
        <w:t>a</w:t>
      </w:r>
      <w:proofErr w:type="spellEnd"/>
      <w:r>
        <w:rPr>
          <w:rFonts w:ascii="Verdana" w:hAnsi="Verdana" w:cs="Arial"/>
          <w:sz w:val="20"/>
          <w:szCs w:val="20"/>
        </w:rPr>
        <w:t xml:space="preserve"> ____________________ ______________il _______________________________,</w:t>
      </w: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residente in ___________________ via________________________________ n.________,</w:t>
      </w: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C.F. _________________________ mail ______________________ tel. _______________,</w:t>
      </w:r>
    </w:p>
    <w:p w:rsidR="00BF0E42" w:rsidRDefault="00BF0E42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Partita Spesa Fissa ……………………………………………………………………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6E0810" w:rsidRDefault="006E0810" w:rsidP="006E08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i/>
          <w:color w:val="000000"/>
          <w:sz w:val="18"/>
          <w:szCs w:val="18"/>
        </w:rPr>
      </w:pPr>
      <w:r w:rsidRPr="00C6096B">
        <w:rPr>
          <w:rFonts w:eastAsia="Open Sans"/>
          <w:color w:val="000000"/>
        </w:rPr>
        <w:t xml:space="preserve">a seguito </w:t>
      </w:r>
      <w:proofErr w:type="gramStart"/>
      <w:r w:rsidRPr="00C6096B">
        <w:rPr>
          <w:rFonts w:eastAsia="Open Sans"/>
          <w:color w:val="000000"/>
        </w:rPr>
        <w:t>di :</w:t>
      </w:r>
      <w:proofErr w:type="gramEnd"/>
      <w:r>
        <w:rPr>
          <w:rFonts w:eastAsia="Open Sans"/>
          <w:color w:val="000000"/>
        </w:rPr>
        <w:t xml:space="preserve"> </w:t>
      </w:r>
      <w:r w:rsidRPr="006F4788">
        <w:rPr>
          <w:rFonts w:eastAsia="Open Sans"/>
          <w:i/>
          <w:color w:val="000000"/>
          <w:sz w:val="18"/>
          <w:szCs w:val="18"/>
        </w:rPr>
        <w:t>__________________________________________________________________________</w:t>
      </w:r>
      <w:r>
        <w:rPr>
          <w:rFonts w:eastAsia="Open Sans"/>
          <w:i/>
          <w:color w:val="000000"/>
          <w:sz w:val="18"/>
          <w:szCs w:val="18"/>
        </w:rPr>
        <w:t>___________________</w:t>
      </w:r>
      <w:r w:rsidRPr="006F4788">
        <w:rPr>
          <w:rFonts w:eastAsia="Open Sans"/>
          <w:i/>
          <w:color w:val="000000"/>
          <w:sz w:val="18"/>
          <w:szCs w:val="18"/>
        </w:rPr>
        <w:t>___</w:t>
      </w:r>
    </w:p>
    <w:p w:rsidR="006E0810" w:rsidRPr="006E0810" w:rsidRDefault="006E0810" w:rsidP="006E08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i/>
          <w:color w:val="000000"/>
          <w:sz w:val="16"/>
          <w:szCs w:val="16"/>
        </w:rPr>
      </w:pPr>
      <w:r w:rsidRPr="006E0810">
        <w:rPr>
          <w:rFonts w:eastAsia="Open Sans"/>
          <w:i/>
          <w:color w:val="000000"/>
          <w:sz w:val="16"/>
          <w:szCs w:val="16"/>
        </w:rPr>
        <w:t>(Nomina Annuale, fino al termine delle attività didattiche, Passaggio di ruolo, Utilizzazione, Assegnazione Provvisoria, Trasferimento, Immissione in ruolo)</w:t>
      </w:r>
    </w:p>
    <w:p w:rsidR="00D12817" w:rsidRDefault="00D12817" w:rsidP="003A3BB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2817" w:rsidRPr="003852C4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2C4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3852C4">
        <w:rPr>
          <w:rFonts w:ascii="Verdana" w:hAnsi="Verdana"/>
          <w:sz w:val="20"/>
          <w:szCs w:val="20"/>
        </w:rPr>
        <w:t>di assumere servizio in data odierna, presso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qualità di 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Docente </w:t>
      </w:r>
      <w:proofErr w:type="gramStart"/>
      <w:r>
        <w:rPr>
          <w:rFonts w:ascii="Verdana" w:hAnsi="Verdana"/>
          <w:sz w:val="20"/>
        </w:rPr>
        <w:t>di  _</w:t>
      </w:r>
      <w:proofErr w:type="gramEnd"/>
      <w:r>
        <w:rPr>
          <w:rFonts w:ascii="Verdana" w:hAnsi="Verdana"/>
          <w:sz w:val="20"/>
        </w:rPr>
        <w:t>__________________________</w:t>
      </w:r>
      <w:r w:rsidR="00240E0B">
        <w:rPr>
          <w:rFonts w:ascii="Verdana" w:hAnsi="Verdana"/>
          <w:sz w:val="20"/>
        </w:rPr>
        <w:t>______________ Cl. c. ______</w:t>
      </w:r>
    </w:p>
    <w:p w:rsidR="00D12817" w:rsidRDefault="00D12817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Assistente amministrativo</w:t>
      </w:r>
      <w:r w:rsidR="00F12576">
        <w:rPr>
          <w:rFonts w:ascii="Verdana" w:hAnsi="Verdana"/>
          <w:sz w:val="20"/>
        </w:rPr>
        <w:t xml:space="preserve">/Assistente Tecnico </w:t>
      </w:r>
    </w:p>
    <w:p w:rsidR="00D12817" w:rsidRDefault="00D12817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Collaboratore scolastico</w:t>
      </w:r>
    </w:p>
    <w:p w:rsidR="00D12817" w:rsidRPr="00393890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con contratto</w:t>
      </w:r>
      <w:r w:rsidRPr="00393890">
        <w:rPr>
          <w:rFonts w:ascii="Verdana" w:hAnsi="Verdana"/>
          <w:sz w:val="20"/>
        </w:rPr>
        <w:t xml:space="preserve"> a tempo           </w:t>
      </w:r>
      <w:r w:rsidRPr="00393890">
        <w:rPr>
          <w:rFonts w:ascii="Verdana" w:hAnsi="Verdana"/>
          <w:b/>
          <w:sz w:val="28"/>
        </w:rPr>
        <w:t xml:space="preserve">□ </w:t>
      </w:r>
      <w:r w:rsidRPr="00393890">
        <w:rPr>
          <w:rFonts w:ascii="Verdana" w:hAnsi="Verdana"/>
          <w:sz w:val="20"/>
        </w:rPr>
        <w:t xml:space="preserve">determinato </w:t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b/>
          <w:sz w:val="28"/>
        </w:rPr>
        <w:t xml:space="preserve">□ </w:t>
      </w:r>
      <w:r w:rsidRPr="00393890">
        <w:rPr>
          <w:rFonts w:ascii="Verdana" w:hAnsi="Verdana"/>
          <w:sz w:val="20"/>
          <w:szCs w:val="20"/>
        </w:rPr>
        <w:t>indeterminato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240E0B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n. ______</w:t>
      </w:r>
      <w:r w:rsidR="00D12817">
        <w:rPr>
          <w:rFonts w:ascii="Verdana" w:hAnsi="Verdana"/>
          <w:sz w:val="20"/>
        </w:rPr>
        <w:t>ore settimanali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completamento </w:t>
      </w:r>
      <w:proofErr w:type="gramStart"/>
      <w:r>
        <w:rPr>
          <w:rFonts w:ascii="Verdana" w:hAnsi="Verdana"/>
          <w:sz w:val="20"/>
        </w:rPr>
        <w:t>orario :</w:t>
      </w:r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scuola___________________________per</w:t>
      </w:r>
      <w:proofErr w:type="spellEnd"/>
      <w:r>
        <w:rPr>
          <w:rFonts w:ascii="Verdana" w:hAnsi="Verdana"/>
          <w:sz w:val="20"/>
        </w:rPr>
        <w:t xml:space="preserve"> n. _______ore settimanali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spacing w:after="0" w:line="240" w:lineRule="auto"/>
        <w:ind w:left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proofErr w:type="spellStart"/>
      <w:r>
        <w:rPr>
          <w:rFonts w:ascii="Verdana" w:hAnsi="Verdana"/>
          <w:sz w:val="20"/>
        </w:rPr>
        <w:t>scuola___________________________per</w:t>
      </w:r>
      <w:proofErr w:type="spellEnd"/>
      <w:r>
        <w:rPr>
          <w:rFonts w:ascii="Verdana" w:hAnsi="Verdana"/>
          <w:sz w:val="20"/>
        </w:rPr>
        <w:t xml:space="preserve"> n. _______ore settimanali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240E0B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2) </w:t>
      </w:r>
      <w:r w:rsidRPr="003852C4">
        <w:rPr>
          <w:rFonts w:ascii="Verdana" w:hAnsi="Verdana"/>
          <w:sz w:val="20"/>
        </w:rPr>
        <w:t>che l’ultima sede di servizio è stata</w:t>
      </w:r>
      <w:r>
        <w:rPr>
          <w:rFonts w:ascii="Verdana" w:hAnsi="Verdana"/>
          <w:sz w:val="20"/>
        </w:rPr>
        <w:t xml:space="preserve"> </w:t>
      </w:r>
      <w:r w:rsidR="00240E0B">
        <w:rPr>
          <w:rFonts w:ascii="Verdana" w:hAnsi="Verdana"/>
          <w:sz w:val="20"/>
        </w:rPr>
        <w:t xml:space="preserve">presso </w:t>
      </w:r>
      <w:r w:rsidRPr="003852C4">
        <w:rPr>
          <w:rFonts w:ascii="Verdana" w:hAnsi="Verdana"/>
          <w:sz w:val="20"/>
        </w:rPr>
        <w:t>___________________________</w:t>
      </w:r>
      <w:r w:rsidR="00240E0B">
        <w:rPr>
          <w:rFonts w:ascii="Verdana" w:hAnsi="Verdana"/>
          <w:sz w:val="20"/>
        </w:rPr>
        <w:t>____________</w:t>
      </w:r>
    </w:p>
    <w:p w:rsidR="00D12817" w:rsidRDefault="00240E0B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D12817" w:rsidRPr="003852C4">
        <w:rPr>
          <w:rFonts w:ascii="Verdana" w:hAnsi="Verdana"/>
          <w:sz w:val="20"/>
        </w:rPr>
        <w:t>con contratto fino al ______________________</w:t>
      </w:r>
      <w:r w:rsidR="00D12817">
        <w:rPr>
          <w:rFonts w:ascii="Verdana" w:hAnsi="Verdana"/>
          <w:sz w:val="20"/>
        </w:rPr>
        <w:t xml:space="preserve"> </w:t>
      </w:r>
    </w:p>
    <w:p w:rsidR="00D12817" w:rsidRDefault="00D12817" w:rsidP="00D12817">
      <w:pPr>
        <w:jc w:val="center"/>
        <w:rPr>
          <w:rFonts w:ascii="Verdana" w:hAnsi="Verdana"/>
          <w:b/>
          <w:sz w:val="16"/>
          <w:szCs w:val="16"/>
        </w:rPr>
      </w:pPr>
    </w:p>
    <w:p w:rsidR="00240E0B" w:rsidRDefault="00D12817" w:rsidP="00240E0B">
      <w:pPr>
        <w:pStyle w:val="Intestazione"/>
        <w:rPr>
          <w:rFonts w:ascii="Verdana" w:hAnsi="Verdana"/>
          <w:sz w:val="20"/>
          <w:szCs w:val="20"/>
        </w:rPr>
      </w:pPr>
      <w:r w:rsidRPr="003852C4">
        <w:rPr>
          <w:rFonts w:ascii="Verdana" w:hAnsi="Verdana"/>
          <w:sz w:val="20"/>
          <w:szCs w:val="20"/>
        </w:rPr>
        <w:t xml:space="preserve">3) </w:t>
      </w:r>
      <w:r>
        <w:rPr>
          <w:rFonts w:ascii="Verdana" w:hAnsi="Verdana"/>
          <w:sz w:val="20"/>
          <w:szCs w:val="20"/>
        </w:rPr>
        <w:t>di aver</w:t>
      </w:r>
      <w:r w:rsidRPr="003852C4">
        <w:rPr>
          <w:rFonts w:ascii="Verdana" w:hAnsi="Verdana"/>
          <w:sz w:val="20"/>
          <w:szCs w:val="20"/>
        </w:rPr>
        <w:t xml:space="preserve"> visionato il codice di comportamento dei dipendenti pubblicato sul sito dell’istituto</w:t>
      </w:r>
      <w:r w:rsidR="00240E0B">
        <w:rPr>
          <w:rFonts w:ascii="Verdana" w:hAnsi="Verdana"/>
          <w:sz w:val="20"/>
          <w:szCs w:val="20"/>
        </w:rPr>
        <w:t xml:space="preserve"> </w:t>
      </w:r>
    </w:p>
    <w:p w:rsidR="00240E0B" w:rsidRDefault="007B56DD" w:rsidP="00240E0B">
      <w:pPr>
        <w:pStyle w:val="Intestazione"/>
      </w:pPr>
      <w:hyperlink r:id="rId7" w:history="1">
        <w:r w:rsidR="00240E0B">
          <w:rPr>
            <w:rStyle w:val="Collegamentoipertestuale"/>
          </w:rPr>
          <w:t>https://www.reginamargherita.edu.it/</w:t>
        </w:r>
      </w:hyperlink>
      <w:r w:rsidR="00240E0B">
        <w:tab/>
      </w:r>
      <w:r w:rsidR="00240E0B">
        <w:tab/>
      </w:r>
    </w:p>
    <w:p w:rsidR="00240E0B" w:rsidRDefault="00240E0B" w:rsidP="00240E0B">
      <w:pPr>
        <w:pStyle w:val="Intestazione"/>
        <w:tabs>
          <w:tab w:val="clear" w:pos="4819"/>
          <w:tab w:val="clear" w:pos="9638"/>
          <w:tab w:val="left" w:pos="2400"/>
          <w:tab w:val="left" w:pos="5550"/>
          <w:tab w:val="left" w:pos="6510"/>
        </w:tabs>
      </w:pPr>
    </w:p>
    <w:p w:rsidR="00D12817" w:rsidRDefault="00240E0B" w:rsidP="00D12817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S</w:t>
      </w:r>
      <w:r w:rsidR="00F12576">
        <w:rPr>
          <w:rFonts w:ascii="Verdana" w:hAnsi="Verdana"/>
          <w:sz w:val="20"/>
        </w:rPr>
        <w:t>alerno</w:t>
      </w:r>
      <w:r w:rsidR="00D12817" w:rsidRPr="00E40BC1">
        <w:rPr>
          <w:rFonts w:ascii="Verdana" w:hAnsi="Verdana"/>
          <w:sz w:val="20"/>
        </w:rPr>
        <w:t xml:space="preserve"> li</w:t>
      </w:r>
      <w:r w:rsidR="00D12817">
        <w:rPr>
          <w:rFonts w:ascii="Verdana" w:hAnsi="Verdana"/>
          <w:sz w:val="16"/>
        </w:rPr>
        <w:t>_______________________</w:t>
      </w:r>
      <w:r w:rsidR="00D12817">
        <w:rPr>
          <w:rFonts w:ascii="Verdana" w:hAnsi="Verdana"/>
          <w:sz w:val="16"/>
        </w:rPr>
        <w:tab/>
      </w:r>
      <w:r w:rsidR="00D12817">
        <w:rPr>
          <w:rFonts w:ascii="Verdana" w:hAnsi="Verdana"/>
          <w:sz w:val="16"/>
        </w:rPr>
        <w:tab/>
        <w:t>Firma________________________________</w:t>
      </w:r>
    </w:p>
    <w:p w:rsidR="00722653" w:rsidRDefault="00722653" w:rsidP="00722653">
      <w:pPr>
        <w:spacing w:after="0" w:line="240" w:lineRule="auto"/>
        <w:jc w:val="both"/>
        <w:rPr>
          <w:rFonts w:eastAsia="Arial"/>
          <w:i/>
        </w:rPr>
      </w:pPr>
    </w:p>
    <w:p w:rsidR="00722653" w:rsidRDefault="00F12576" w:rsidP="00722653">
      <w:pPr>
        <w:spacing w:after="0" w:line="240" w:lineRule="auto"/>
        <w:jc w:val="both"/>
        <w:rPr>
          <w:rFonts w:eastAsia="Arial"/>
          <w:i/>
        </w:rPr>
      </w:pPr>
      <w:r w:rsidRPr="006E0810">
        <w:rPr>
          <w:rFonts w:eastAsia="Arial"/>
          <w:i/>
        </w:rPr>
        <w:t>Si autorizza il trattamento dei dati personali inseriti nella domanda a</w:t>
      </w:r>
      <w:r w:rsidR="00722653">
        <w:rPr>
          <w:rFonts w:eastAsia="Arial"/>
          <w:i/>
        </w:rPr>
        <w:t xml:space="preserve">i sensi del D. L. </w:t>
      </w:r>
      <w:r w:rsidRPr="006E0810">
        <w:rPr>
          <w:rFonts w:eastAsia="Arial"/>
          <w:i/>
        </w:rPr>
        <w:t>30 giugno 2003,</w:t>
      </w:r>
      <w:r w:rsidR="006E0810">
        <w:rPr>
          <w:rFonts w:eastAsia="Arial"/>
          <w:i/>
        </w:rPr>
        <w:t xml:space="preserve"> </w:t>
      </w:r>
      <w:r w:rsidRPr="006E0810">
        <w:rPr>
          <w:rFonts w:eastAsia="Arial"/>
          <w:i/>
        </w:rPr>
        <w:t xml:space="preserve">n. 196 </w:t>
      </w:r>
    </w:p>
    <w:p w:rsidR="00F12576" w:rsidRPr="006E0810" w:rsidRDefault="00F12576" w:rsidP="00722653">
      <w:pPr>
        <w:spacing w:after="0" w:line="240" w:lineRule="auto"/>
        <w:jc w:val="both"/>
        <w:rPr>
          <w:rFonts w:eastAsia="Arial"/>
          <w:i/>
        </w:rPr>
      </w:pPr>
      <w:r w:rsidRPr="006E0810">
        <w:rPr>
          <w:rFonts w:eastAsia="Arial"/>
          <w:i/>
        </w:rPr>
        <w:t xml:space="preserve">“Codice in materia di protezione dei dati personali” e del GDPR (Regolamento UE 2016/679 e </w:t>
      </w:r>
      <w:proofErr w:type="spellStart"/>
      <w:r w:rsidRPr="006E0810">
        <w:rPr>
          <w:rFonts w:eastAsia="Arial"/>
          <w:i/>
        </w:rPr>
        <w:t>s.m.i.</w:t>
      </w:r>
      <w:proofErr w:type="spellEnd"/>
    </w:p>
    <w:p w:rsidR="00722653" w:rsidRDefault="00722653" w:rsidP="00F12576">
      <w:pPr>
        <w:spacing w:after="0" w:line="360" w:lineRule="auto"/>
        <w:jc w:val="both"/>
        <w:rPr>
          <w:rFonts w:ascii="Verdana" w:hAnsi="Verdana"/>
          <w:sz w:val="20"/>
        </w:rPr>
      </w:pPr>
    </w:p>
    <w:p w:rsidR="00F12576" w:rsidRDefault="00F12576" w:rsidP="00F12576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Salerno</w:t>
      </w:r>
      <w:r w:rsidRPr="00E40BC1">
        <w:rPr>
          <w:rFonts w:ascii="Verdana" w:hAnsi="Verdana"/>
          <w:sz w:val="20"/>
        </w:rPr>
        <w:t xml:space="preserve"> li</w:t>
      </w:r>
      <w:r>
        <w:rPr>
          <w:rFonts w:ascii="Verdana" w:hAnsi="Verdana"/>
          <w:sz w:val="16"/>
        </w:rPr>
        <w:t>_______________________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Firma________________________________</w:t>
      </w:r>
    </w:p>
    <w:sectPr w:rsidR="00F12576" w:rsidSect="00131BA5">
      <w:headerReference w:type="default" r:id="rId8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DD" w:rsidRDefault="007B56DD" w:rsidP="002A7F6E">
      <w:pPr>
        <w:spacing w:after="0" w:line="240" w:lineRule="auto"/>
      </w:pPr>
      <w:r>
        <w:separator/>
      </w:r>
    </w:p>
  </w:endnote>
  <w:endnote w:type="continuationSeparator" w:id="0">
    <w:p w:rsidR="007B56DD" w:rsidRDefault="007B56DD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DD" w:rsidRDefault="007B56DD" w:rsidP="002A7F6E">
      <w:pPr>
        <w:spacing w:after="0" w:line="240" w:lineRule="auto"/>
      </w:pPr>
      <w:r>
        <w:separator/>
      </w:r>
    </w:p>
  </w:footnote>
  <w:footnote w:type="continuationSeparator" w:id="0">
    <w:p w:rsidR="007B56DD" w:rsidRDefault="007B56DD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0B" w:rsidRDefault="00240E0B" w:rsidP="00240E0B">
    <w:pPr>
      <w:pStyle w:val="Intestazione"/>
    </w:pPr>
  </w:p>
  <w:p w:rsidR="00240E0B" w:rsidRDefault="00240E0B" w:rsidP="00240E0B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1107440</wp:posOffset>
          </wp:positionH>
          <wp:positionV relativeFrom="paragraph">
            <wp:posOffset>36830</wp:posOffset>
          </wp:positionV>
          <wp:extent cx="670560" cy="651510"/>
          <wp:effectExtent l="0" t="0" r="0" b="0"/>
          <wp:wrapSquare wrapText="bothSides"/>
          <wp:docPr id="4" name="Immagine 4" descr="C:\Users\SIANO\Desktop\Logo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C:\Users\SIANO\Desktop\Logo_d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3486150</wp:posOffset>
          </wp:positionH>
          <wp:positionV relativeFrom="page">
            <wp:posOffset>407670</wp:posOffset>
          </wp:positionV>
          <wp:extent cx="533400" cy="59817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3860800</wp:posOffset>
          </wp:positionH>
          <wp:positionV relativeFrom="paragraph">
            <wp:posOffset>93345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3" name="Immagine 3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2014220</wp:posOffset>
          </wp:positionH>
          <wp:positionV relativeFrom="paragraph">
            <wp:posOffset>124460</wp:posOffset>
          </wp:positionV>
          <wp:extent cx="723265" cy="532765"/>
          <wp:effectExtent l="0" t="0" r="635" b="635"/>
          <wp:wrapSquare wrapText="bothSides"/>
          <wp:docPr id="2" name="Immagine 2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Risultati immagini per logo PON P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2" r="31773" b="18477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4794885</wp:posOffset>
          </wp:positionH>
          <wp:positionV relativeFrom="paragraph">
            <wp:posOffset>140335</wp:posOffset>
          </wp:positionV>
          <wp:extent cx="666750" cy="518795"/>
          <wp:effectExtent l="0" t="0" r="0" b="0"/>
          <wp:wrapNone/>
          <wp:docPr id="1" name="Immagine 1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E0B" w:rsidRDefault="00240E0B" w:rsidP="00240E0B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:rsidR="00240E0B" w:rsidRDefault="00240E0B" w:rsidP="00240E0B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:rsidR="00240E0B" w:rsidRDefault="00240E0B" w:rsidP="00240E0B">
    <w:pPr>
      <w:tabs>
        <w:tab w:val="left" w:pos="390"/>
        <w:tab w:val="center" w:pos="4819"/>
      </w:tabs>
      <w:spacing w:after="0" w:line="240" w:lineRule="auto"/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240E0B" w:rsidRPr="004607E8" w:rsidRDefault="00240E0B" w:rsidP="00240E0B">
    <w:pPr>
      <w:keepNext/>
      <w:keepLines/>
      <w:spacing w:after="0" w:line="240" w:lineRule="auto"/>
      <w:jc w:val="center"/>
      <w:outlineLvl w:val="0"/>
      <w:rPr>
        <w:b/>
        <w:bCs/>
        <w:spacing w:val="-10"/>
        <w:sz w:val="26"/>
        <w:szCs w:val="26"/>
      </w:rPr>
    </w:pPr>
    <w:r w:rsidRPr="004607E8">
      <w:rPr>
        <w:b/>
        <w:bCs/>
        <w:spacing w:val="-10"/>
        <w:sz w:val="26"/>
        <w:szCs w:val="26"/>
      </w:rPr>
      <w:t>Scienze Umane – Linguistico – Scientifico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b/>
        <w:color w:val="000000"/>
        <w:sz w:val="20"/>
        <w:szCs w:val="20"/>
      </w:rPr>
    </w:pPr>
    <w:r w:rsidRPr="004607E8">
      <w:rPr>
        <w:rFonts w:ascii="Times-Roman" w:hAnsi="Times-Roman" w:cs="Times-Roman"/>
        <w:b/>
        <w:color w:val="000000"/>
        <w:sz w:val="20"/>
        <w:szCs w:val="20"/>
      </w:rPr>
      <w:t>Liceo delle Scienze Umane; Liceo delle Scienze Umane opzione Economico Sociale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b/>
        <w:color w:val="000000"/>
        <w:sz w:val="20"/>
        <w:szCs w:val="20"/>
      </w:rPr>
    </w:pPr>
    <w:r w:rsidRPr="004607E8">
      <w:rPr>
        <w:rFonts w:ascii="Times-Roman" w:hAnsi="Times-Roman" w:cs="Times-Roman"/>
        <w:b/>
        <w:color w:val="000000"/>
        <w:sz w:val="20"/>
        <w:szCs w:val="20"/>
      </w:rPr>
      <w:t>Liceo delle Scienze Umane con curvatura Teoria e Tecnica della Comunicazione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b/>
        <w:color w:val="000000"/>
        <w:sz w:val="20"/>
        <w:szCs w:val="20"/>
      </w:rPr>
    </w:pPr>
    <w:r w:rsidRPr="004607E8">
      <w:rPr>
        <w:rFonts w:ascii="Times-Roman" w:hAnsi="Times-Roman" w:cs="Times-Roman"/>
        <w:b/>
        <w:color w:val="000000"/>
        <w:sz w:val="20"/>
        <w:szCs w:val="20"/>
      </w:rPr>
      <w:t>Liceo Linguistico; Liceo Scientifico; Liceo Scientifico opzione Scienze Applicate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color w:val="000000"/>
        <w:sz w:val="20"/>
        <w:szCs w:val="20"/>
      </w:rPr>
    </w:pPr>
    <w:r w:rsidRPr="004607E8">
      <w:rPr>
        <w:rFonts w:ascii="Times-Roman" w:hAnsi="Times-Roman" w:cs="Times-Roman"/>
        <w:color w:val="000000"/>
        <w:sz w:val="20"/>
        <w:szCs w:val="20"/>
      </w:rPr>
      <w:t>Via Cuomo n.6 84122 SALERNO; Tel.: 089224887; fax: 089250588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color w:val="000000"/>
        <w:sz w:val="20"/>
        <w:szCs w:val="20"/>
      </w:rPr>
    </w:pPr>
    <w:r w:rsidRPr="004607E8">
      <w:rPr>
        <w:rFonts w:ascii="Times-Roman" w:hAnsi="Times-Roman" w:cs="Times-Roman"/>
        <w:color w:val="000000"/>
        <w:sz w:val="20"/>
        <w:szCs w:val="20"/>
      </w:rPr>
      <w:t>Cod. mecc. SAPM050003; C. F. 80027420654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color w:val="000000"/>
        <w:sz w:val="18"/>
        <w:szCs w:val="18"/>
      </w:rPr>
    </w:pPr>
    <w:r w:rsidRPr="004607E8">
      <w:rPr>
        <w:rFonts w:ascii="Times-Roman" w:hAnsi="Times-Roman" w:cs="Times-Roman"/>
        <w:color w:val="000000"/>
        <w:sz w:val="18"/>
        <w:szCs w:val="18"/>
      </w:rPr>
      <w:t xml:space="preserve">e-mail: </w:t>
    </w:r>
    <w:r w:rsidRPr="004607E8">
      <w:rPr>
        <w:rFonts w:ascii="Times-Roman" w:hAnsi="Times-Roman" w:cs="Times-Roman"/>
        <w:i/>
        <w:color w:val="000000"/>
        <w:sz w:val="18"/>
        <w:szCs w:val="18"/>
      </w:rPr>
      <w:t>sapm050003@istruzione.it</w:t>
    </w:r>
    <w:r w:rsidRPr="004607E8">
      <w:rPr>
        <w:rFonts w:ascii="Times-Roman" w:hAnsi="Times-Roman" w:cs="Times-Roman"/>
        <w:color w:val="000000"/>
        <w:sz w:val="18"/>
        <w:szCs w:val="18"/>
      </w:rPr>
      <w:t xml:space="preserve">; PEC: </w:t>
    </w:r>
    <w:r w:rsidRPr="004607E8">
      <w:rPr>
        <w:rFonts w:ascii="Times-Roman" w:hAnsi="Times-Roman" w:cs="Times-Roman"/>
        <w:i/>
        <w:color w:val="000000"/>
        <w:sz w:val="18"/>
        <w:szCs w:val="18"/>
      </w:rPr>
      <w:t>sapm050003@pec.istruzione.it</w:t>
    </w:r>
    <w:r w:rsidRPr="004607E8">
      <w:rPr>
        <w:rFonts w:ascii="Helvetica" w:hAnsi="Helvetica" w:cs="Helvetica"/>
        <w:color w:val="000000"/>
        <w:sz w:val="18"/>
        <w:szCs w:val="18"/>
      </w:rPr>
      <w:t xml:space="preserve">; </w:t>
    </w:r>
    <w:r w:rsidRPr="004607E8">
      <w:rPr>
        <w:rFonts w:ascii="Times-Roman" w:hAnsi="Times-Roman" w:cs="Times-Roman"/>
        <w:i/>
        <w:color w:val="000000"/>
        <w:sz w:val="18"/>
        <w:szCs w:val="18"/>
      </w:rPr>
      <w:t>www.reginamargherita.edu.it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021BE"/>
    <w:multiLevelType w:val="hybridMultilevel"/>
    <w:tmpl w:val="8018BACA"/>
    <w:lvl w:ilvl="0" w:tplc="BB74C7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38"/>
  </w:num>
  <w:num w:numId="8">
    <w:abstractNumId w:val="3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6"/>
  </w:num>
  <w:num w:numId="23">
    <w:abstractNumId w:val="31"/>
  </w:num>
  <w:num w:numId="24">
    <w:abstractNumId w:val="23"/>
  </w:num>
  <w:num w:numId="25">
    <w:abstractNumId w:val="30"/>
  </w:num>
  <w:num w:numId="26">
    <w:abstractNumId w:val="30"/>
  </w:num>
  <w:num w:numId="27">
    <w:abstractNumId w:val="22"/>
  </w:num>
  <w:num w:numId="28">
    <w:abstractNumId w:val="37"/>
  </w:num>
  <w:num w:numId="29">
    <w:abstractNumId w:val="35"/>
  </w:num>
  <w:num w:numId="30">
    <w:abstractNumId w:val="18"/>
  </w:num>
  <w:num w:numId="31">
    <w:abstractNumId w:val="39"/>
  </w:num>
  <w:num w:numId="32">
    <w:abstractNumId w:val="20"/>
  </w:num>
  <w:num w:numId="33">
    <w:abstractNumId w:val="27"/>
  </w:num>
  <w:num w:numId="34">
    <w:abstractNumId w:val="28"/>
  </w:num>
  <w:num w:numId="35">
    <w:abstractNumId w:val="34"/>
  </w:num>
  <w:num w:numId="36">
    <w:abstractNumId w:val="16"/>
  </w:num>
  <w:num w:numId="37">
    <w:abstractNumId w:val="24"/>
  </w:num>
  <w:num w:numId="38">
    <w:abstractNumId w:val="26"/>
  </w:num>
  <w:num w:numId="39">
    <w:abstractNumId w:val="32"/>
  </w:num>
  <w:num w:numId="40">
    <w:abstractNumId w:val="1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1AC5"/>
    <w:rsid w:val="000A208A"/>
    <w:rsid w:val="000F1CC4"/>
    <w:rsid w:val="000F3D56"/>
    <w:rsid w:val="0010665F"/>
    <w:rsid w:val="0012040D"/>
    <w:rsid w:val="00121281"/>
    <w:rsid w:val="00131BA5"/>
    <w:rsid w:val="001870DB"/>
    <w:rsid w:val="001E1DCE"/>
    <w:rsid w:val="001F600E"/>
    <w:rsid w:val="0021012E"/>
    <w:rsid w:val="00212CF7"/>
    <w:rsid w:val="00236E61"/>
    <w:rsid w:val="00240E0B"/>
    <w:rsid w:val="00250108"/>
    <w:rsid w:val="002510DB"/>
    <w:rsid w:val="00254F2D"/>
    <w:rsid w:val="002605C5"/>
    <w:rsid w:val="002A7F6E"/>
    <w:rsid w:val="002B4790"/>
    <w:rsid w:val="002B69A9"/>
    <w:rsid w:val="002E661E"/>
    <w:rsid w:val="002F6572"/>
    <w:rsid w:val="003116B7"/>
    <w:rsid w:val="003140EB"/>
    <w:rsid w:val="003202D1"/>
    <w:rsid w:val="0032538B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B1574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370C1"/>
    <w:rsid w:val="0054747D"/>
    <w:rsid w:val="00562789"/>
    <w:rsid w:val="005834B8"/>
    <w:rsid w:val="00587160"/>
    <w:rsid w:val="005A3033"/>
    <w:rsid w:val="005A643D"/>
    <w:rsid w:val="005B0069"/>
    <w:rsid w:val="005B0BB4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4490F"/>
    <w:rsid w:val="006458F6"/>
    <w:rsid w:val="00646902"/>
    <w:rsid w:val="00657D6E"/>
    <w:rsid w:val="00660BD5"/>
    <w:rsid w:val="006634F5"/>
    <w:rsid w:val="00675EFF"/>
    <w:rsid w:val="00695884"/>
    <w:rsid w:val="006A3AF3"/>
    <w:rsid w:val="006A46BB"/>
    <w:rsid w:val="006A6F47"/>
    <w:rsid w:val="006B0EE8"/>
    <w:rsid w:val="006C3DF9"/>
    <w:rsid w:val="006E0810"/>
    <w:rsid w:val="006E34A8"/>
    <w:rsid w:val="007075F5"/>
    <w:rsid w:val="007211E4"/>
    <w:rsid w:val="00721DC1"/>
    <w:rsid w:val="00722653"/>
    <w:rsid w:val="00723C6D"/>
    <w:rsid w:val="00737E92"/>
    <w:rsid w:val="00761042"/>
    <w:rsid w:val="007676B3"/>
    <w:rsid w:val="007678CB"/>
    <w:rsid w:val="00785DF1"/>
    <w:rsid w:val="007A59D3"/>
    <w:rsid w:val="007B56DD"/>
    <w:rsid w:val="007E009E"/>
    <w:rsid w:val="007E1516"/>
    <w:rsid w:val="00817D3A"/>
    <w:rsid w:val="0084697B"/>
    <w:rsid w:val="00893D2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75FF3"/>
    <w:rsid w:val="00985D62"/>
    <w:rsid w:val="009D5C17"/>
    <w:rsid w:val="00A05B61"/>
    <w:rsid w:val="00A06193"/>
    <w:rsid w:val="00A30ED0"/>
    <w:rsid w:val="00A410A7"/>
    <w:rsid w:val="00A66C54"/>
    <w:rsid w:val="00A867C3"/>
    <w:rsid w:val="00A92BD9"/>
    <w:rsid w:val="00A94D0E"/>
    <w:rsid w:val="00AA6BD0"/>
    <w:rsid w:val="00AB1D2F"/>
    <w:rsid w:val="00AB7F91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6D10"/>
    <w:rsid w:val="00BE0BAD"/>
    <w:rsid w:val="00BE4C6F"/>
    <w:rsid w:val="00BE4F30"/>
    <w:rsid w:val="00BF0E42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9422E"/>
    <w:rsid w:val="00C956C6"/>
    <w:rsid w:val="00C97255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711AA"/>
    <w:rsid w:val="00E90588"/>
    <w:rsid w:val="00E940A6"/>
    <w:rsid w:val="00EA5C5A"/>
    <w:rsid w:val="00EE5B0C"/>
    <w:rsid w:val="00EF0337"/>
    <w:rsid w:val="00EF1DEF"/>
    <w:rsid w:val="00EF42DF"/>
    <w:rsid w:val="00F12576"/>
    <w:rsid w:val="00F334C0"/>
    <w:rsid w:val="00F705C0"/>
    <w:rsid w:val="00FA2CD6"/>
    <w:rsid w:val="00FA7242"/>
    <w:rsid w:val="00FD05CA"/>
    <w:rsid w:val="00FD07B7"/>
    <w:rsid w:val="00FD12E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AB8998-7225-4F97-86B9-C60F801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ginamargherit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MARIA DOMENICA CRESCENTE</cp:lastModifiedBy>
  <cp:revision>2</cp:revision>
  <cp:lastPrinted>2021-08-20T08:45:00Z</cp:lastPrinted>
  <dcterms:created xsi:type="dcterms:W3CDTF">2022-08-29T09:32:00Z</dcterms:created>
  <dcterms:modified xsi:type="dcterms:W3CDTF">2022-08-29T09:32:00Z</dcterms:modified>
</cp:coreProperties>
</file>