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E8" w:rsidRDefault="008C56E8" w:rsidP="008C56E8">
      <w:pPr>
        <w:pStyle w:val="Intestazione"/>
        <w:tabs>
          <w:tab w:val="clear" w:pos="4819"/>
          <w:tab w:val="clear" w:pos="9638"/>
          <w:tab w:val="left" w:pos="2400"/>
          <w:tab w:val="left" w:pos="5550"/>
          <w:tab w:val="left" w:pos="6510"/>
        </w:tabs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B4FBF1A" wp14:editId="0D62F99A">
            <wp:simplePos x="0" y="0"/>
            <wp:positionH relativeFrom="margin">
              <wp:posOffset>2838450</wp:posOffset>
            </wp:positionH>
            <wp:positionV relativeFrom="margin">
              <wp:align>top</wp:align>
            </wp:positionV>
            <wp:extent cx="533400" cy="598170"/>
            <wp:effectExtent l="0" t="0" r="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289CE37" wp14:editId="4BB8CAFA">
            <wp:simplePos x="0" y="0"/>
            <wp:positionH relativeFrom="column">
              <wp:posOffset>4257675</wp:posOffset>
            </wp:positionH>
            <wp:positionV relativeFrom="paragraph">
              <wp:posOffset>-20320</wp:posOffset>
            </wp:positionV>
            <wp:extent cx="6858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000" y="20661"/>
                <wp:lineTo x="21000" y="0"/>
                <wp:lineTo x="0" y="0"/>
              </wp:wrapPolygon>
            </wp:wrapThrough>
            <wp:docPr id="28" name="Immagine 28" descr="Risultati immagini per logo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regione camp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90E426B" wp14:editId="2316C290">
            <wp:extent cx="742950" cy="724377"/>
            <wp:effectExtent l="0" t="0" r="0" b="0"/>
            <wp:docPr id="30" name="Immagine 30" descr="C:\Users\SIANO\Desktop\Logo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ANO\Desktop\Logo_de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33" cy="7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1" layoutInCell="1" allowOverlap="1" wp14:anchorId="3B32D0ED" wp14:editId="2785D9EF">
            <wp:simplePos x="0" y="0"/>
            <wp:positionH relativeFrom="column">
              <wp:posOffset>1308735</wp:posOffset>
            </wp:positionH>
            <wp:positionV relativeFrom="paragraph">
              <wp:posOffset>93345</wp:posOffset>
            </wp:positionV>
            <wp:extent cx="723265" cy="532765"/>
            <wp:effectExtent l="0" t="0" r="635" b="635"/>
            <wp:wrapSquare wrapText="bothSides"/>
            <wp:docPr id="31" name="Immagine 31" descr="Risultati immagini per logo PON 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PON P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86" t="-1" r="31774" b="18477"/>
                    <a:stretch/>
                  </pic:blipFill>
                  <pic:spPr bwMode="auto">
                    <a:xfrm>
                      <a:off x="0" y="0"/>
                      <a:ext cx="7232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55066463" wp14:editId="71461D80">
            <wp:simplePos x="0" y="0"/>
            <wp:positionH relativeFrom="column">
              <wp:posOffset>5705475</wp:posOffset>
            </wp:positionH>
            <wp:positionV relativeFrom="paragraph">
              <wp:posOffset>8255</wp:posOffset>
            </wp:positionV>
            <wp:extent cx="552450" cy="438150"/>
            <wp:effectExtent l="0" t="0" r="0" b="0"/>
            <wp:wrapNone/>
            <wp:docPr id="32" name="Immagine 32" descr="LOGO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</w:p>
    <w:p w:rsidR="008C56E8" w:rsidRPr="0014435D" w:rsidRDefault="008C56E8" w:rsidP="008C56E8">
      <w:pPr>
        <w:pStyle w:val="Intestazione"/>
        <w:tabs>
          <w:tab w:val="clear" w:pos="4819"/>
          <w:tab w:val="clear" w:pos="9638"/>
          <w:tab w:val="left" w:pos="2400"/>
          <w:tab w:val="left" w:pos="5550"/>
          <w:tab w:val="left" w:pos="651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  <w:r w:rsidRPr="0014435D">
        <w:rPr>
          <w:rFonts w:asciiTheme="minorHAnsi" w:hAnsiTheme="minorHAnsi" w:cstheme="minorHAnsi"/>
          <w:b/>
          <w:sz w:val="24"/>
          <w:szCs w:val="24"/>
        </w:rPr>
        <w:t xml:space="preserve">LICEO </w:t>
      </w:r>
      <w:r w:rsidRPr="0014435D">
        <w:rPr>
          <w:rFonts w:asciiTheme="minorHAnsi" w:hAnsiTheme="minorHAnsi" w:cstheme="minorHAnsi"/>
          <w:b/>
          <w:noProof/>
          <w:sz w:val="24"/>
          <w:szCs w:val="24"/>
        </w:rPr>
        <w:t>STATALE “</w:t>
      </w:r>
      <w:r>
        <w:rPr>
          <w:rFonts w:asciiTheme="minorHAnsi" w:hAnsiTheme="minorHAnsi" w:cstheme="minorHAnsi"/>
          <w:b/>
          <w:sz w:val="24"/>
          <w:szCs w:val="24"/>
        </w:rPr>
        <w:t>REGINA MA</w:t>
      </w:r>
      <w:r w:rsidRPr="0014435D">
        <w:rPr>
          <w:rFonts w:asciiTheme="minorHAnsi" w:hAnsiTheme="minorHAnsi" w:cstheme="minorHAnsi"/>
          <w:b/>
          <w:sz w:val="24"/>
          <w:szCs w:val="24"/>
        </w:rPr>
        <w:t>RGHERITA”</w:t>
      </w:r>
    </w:p>
    <w:p w:rsidR="008C56E8" w:rsidRDefault="008C56E8" w:rsidP="005F4088">
      <w:pPr>
        <w:keepNext/>
        <w:keepLines/>
        <w:spacing w:after="0"/>
        <w:jc w:val="center"/>
        <w:outlineLvl w:val="0"/>
        <w:rPr>
          <w:rFonts w:asciiTheme="minorHAnsi" w:hAnsiTheme="minorHAnsi" w:cstheme="minorHAnsi"/>
          <w:b/>
          <w:bCs/>
          <w:spacing w:val="-10"/>
          <w:lang w:eastAsia="it-IT"/>
        </w:rPr>
      </w:pPr>
      <w:r w:rsidRPr="0014435D">
        <w:rPr>
          <w:rFonts w:asciiTheme="minorHAnsi" w:hAnsiTheme="minorHAnsi" w:cstheme="minorHAnsi"/>
          <w:b/>
          <w:bCs/>
          <w:spacing w:val="-10"/>
          <w:lang w:eastAsia="it-IT"/>
        </w:rPr>
        <w:t>Scienze Umane – Linguistico – Scientifico</w:t>
      </w:r>
    </w:p>
    <w:p w:rsidR="008C56E8" w:rsidRDefault="008C56E8" w:rsidP="005F4088">
      <w:pPr>
        <w:keepNext/>
        <w:keepLines/>
        <w:spacing w:after="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  <w:t>Liceo delle Scienze Umane; Liceo delle Scienze Umane opzione Economico Sociale</w:t>
      </w:r>
    </w:p>
    <w:p w:rsidR="008C56E8" w:rsidRPr="0014435D" w:rsidRDefault="008C56E8" w:rsidP="005F4088">
      <w:pPr>
        <w:keepNext/>
        <w:keepLines/>
        <w:spacing w:after="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  <w:t>Liceo delle Scienze Umane con curvatura Teoria e Tecnica della Comunicazione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  <w:t>Liceo Linguistico; Liceo Scientifico; Liceo Scientifico opzione Scienze Applicate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>Via Cuomo n.6 84122 SALERNO; Tel.: 089224887; fax: 089250588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>Cod. mecc. SAPM050003; C. F. 80027420654;</w:t>
      </w:r>
      <w:r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 </w:t>
      </w: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>Ambito 23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e-mail: </w:t>
      </w:r>
      <w:r w:rsidRPr="0014435D">
        <w:rPr>
          <w:rFonts w:asciiTheme="minorHAnsi" w:hAnsiTheme="minorHAnsi" w:cstheme="minorHAnsi"/>
          <w:i/>
          <w:color w:val="000000"/>
          <w:sz w:val="16"/>
          <w:szCs w:val="16"/>
          <w:lang w:eastAsia="it-IT"/>
        </w:rPr>
        <w:t>sapm050003@istruzione.it</w:t>
      </w: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; PEC: </w:t>
      </w:r>
      <w:r w:rsidRPr="0014435D">
        <w:rPr>
          <w:rFonts w:asciiTheme="minorHAnsi" w:hAnsiTheme="minorHAnsi" w:cstheme="minorHAnsi"/>
          <w:i/>
          <w:color w:val="000000"/>
          <w:sz w:val="16"/>
          <w:szCs w:val="16"/>
          <w:lang w:eastAsia="it-IT"/>
        </w:rPr>
        <w:t>sapm050003@pec.istruzione.it</w:t>
      </w: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; </w:t>
      </w:r>
      <w:r w:rsidRPr="0014435D">
        <w:rPr>
          <w:rFonts w:asciiTheme="minorHAnsi" w:hAnsiTheme="minorHAnsi" w:cstheme="minorHAnsi"/>
          <w:i/>
          <w:color w:val="000000"/>
          <w:sz w:val="16"/>
          <w:szCs w:val="16"/>
          <w:lang w:eastAsia="it-IT"/>
        </w:rPr>
        <w:t>www.reginamargherita.edu.it</w:t>
      </w:r>
    </w:p>
    <w:p w:rsidR="008C56E8" w:rsidRDefault="008C56E8" w:rsidP="005F4088">
      <w:pPr>
        <w:pStyle w:val="Titolo"/>
      </w:pPr>
    </w:p>
    <w:p w:rsidR="002D3E8F" w:rsidRDefault="002D3E8F" w:rsidP="002D3E8F">
      <w:pPr>
        <w:pStyle w:val="Titolo"/>
      </w:pPr>
      <w:r>
        <w:t>DICHIARAZIONE SOSTITUTIVA DI CERTIFICAZIONE</w:t>
      </w:r>
    </w:p>
    <w:p w:rsidR="002D3E8F" w:rsidRDefault="002D3E8F" w:rsidP="002D3E8F">
      <w:pPr>
        <w:jc w:val="center"/>
      </w:pPr>
      <w:r>
        <w:t>(art. 46 DPR 445/2000 e successive modificazioni)</w:t>
      </w:r>
    </w:p>
    <w:p w:rsidR="002D3E8F" w:rsidRDefault="002D3E8F" w:rsidP="002D3E8F">
      <w:pPr>
        <w:jc w:val="both"/>
      </w:pPr>
      <w:r>
        <w:t>…l… sottoscritt…………………………………………………………nat..a…………………………………………..</w:t>
      </w:r>
    </w:p>
    <w:p w:rsidR="002D3E8F" w:rsidRDefault="002D3E8F" w:rsidP="002D3E8F">
      <w:pPr>
        <w:jc w:val="both"/>
      </w:pPr>
      <w:r>
        <w:t>il……………… residente a…………………………………………..via………………………………………..n…….</w:t>
      </w:r>
    </w:p>
    <w:p w:rsidR="002D3E8F" w:rsidRDefault="002D3E8F" w:rsidP="002D3E8F">
      <w:pPr>
        <w:jc w:val="both"/>
      </w:pPr>
      <w:r>
        <w:t>telefono fisso……………………………………… cellulare……………………………………………………………</w:t>
      </w:r>
    </w:p>
    <w:p w:rsidR="002D3E8F" w:rsidRDefault="002D3E8F" w:rsidP="002D3E8F">
      <w:pPr>
        <w:jc w:val="both"/>
      </w:pPr>
      <w:r>
        <w:t>consapevole che in caso di falsa dichiarazione verranno applicate le sanzioni previste dal Codice Penale e che, inoltre, la falsa dichiarazione comporta la decadenza del beneficio ottenuto sulla base della dichiarazione non veritiera</w:t>
      </w:r>
    </w:p>
    <w:p w:rsidR="002D3E8F" w:rsidRDefault="002D3E8F" w:rsidP="002D3E8F">
      <w:pPr>
        <w:jc w:val="center"/>
      </w:pPr>
      <w:r>
        <w:t xml:space="preserve">D I C H I A R A 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nato/ a in ………………………………………………………………………..il ………………………….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residente in …………………………………………………………………………………………………..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domiciliato presso……………………………………………………………………………………………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cittadino/a italiano/a secondo le risultanze del Comune di …………………………………………………(per i residenti all’estero se nati in Italia indicare il Comune di nascita se nati all’estero precisare a quale tutolo siano cittadini italiani.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godere dei diritti politici;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non aver riportato condanne penali  e di non essere destinatario di provvedimenti che riguardano l’applicazione di misure di sicurezza  e di m9isure di prevenzione, di decisioni civili e di provvedimenti amministrativi iscritti nel casellario giudiziario ai sensi della vigente normativa,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non essere a conoscenza di essere sottoposto a procedimenti penali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………………………………. (indicare lo stato civile).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nella seguente posizione agli effetti militari ………………………………………………………………...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Che la famiglia anagrafica si compone delle seguenti persone:</w:t>
      </w:r>
    </w:p>
    <w:p w:rsidR="002D3E8F" w:rsidRDefault="002D3E8F" w:rsidP="002D3E8F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2256"/>
        <w:gridCol w:w="1417"/>
        <w:gridCol w:w="2192"/>
      </w:tblGrid>
      <w:tr w:rsidR="002D3E8F" w:rsidTr="00530621">
        <w:trPr>
          <w:cantSplit/>
        </w:trPr>
        <w:tc>
          <w:tcPr>
            <w:tcW w:w="637" w:type="dxa"/>
            <w:vMerge w:val="restart"/>
          </w:tcPr>
          <w:p w:rsidR="002D3E8F" w:rsidRDefault="002D3E8F" w:rsidP="00530621">
            <w:pPr>
              <w:pStyle w:val="Corpotesto"/>
            </w:pPr>
            <w:r>
              <w:t>n.</w:t>
            </w:r>
          </w:p>
          <w:p w:rsidR="002D3E8F" w:rsidRDefault="002D3E8F" w:rsidP="00530621">
            <w:pPr>
              <w:pStyle w:val="Corpotesto"/>
              <w:jc w:val="center"/>
            </w:pPr>
          </w:p>
        </w:tc>
        <w:tc>
          <w:tcPr>
            <w:tcW w:w="3273" w:type="dxa"/>
            <w:vMerge w:val="restart"/>
          </w:tcPr>
          <w:p w:rsidR="002D3E8F" w:rsidRDefault="002D3E8F" w:rsidP="00530621">
            <w:pPr>
              <w:pStyle w:val="Corpotesto"/>
              <w:jc w:val="center"/>
            </w:pPr>
            <w:r>
              <w:t>COGNOME E NOME</w:t>
            </w:r>
          </w:p>
          <w:p w:rsidR="002D3E8F" w:rsidRDefault="002D3E8F" w:rsidP="00530621">
            <w:pPr>
              <w:pStyle w:val="Corpotesto"/>
              <w:jc w:val="center"/>
            </w:pPr>
          </w:p>
        </w:tc>
        <w:tc>
          <w:tcPr>
            <w:tcW w:w="3673" w:type="dxa"/>
            <w:gridSpan w:val="2"/>
          </w:tcPr>
          <w:p w:rsidR="002D3E8F" w:rsidRDefault="002D3E8F" w:rsidP="00530621">
            <w:pPr>
              <w:pStyle w:val="Corpotesto"/>
              <w:jc w:val="center"/>
            </w:pPr>
            <w:r>
              <w:t>NASCITA</w:t>
            </w:r>
          </w:p>
        </w:tc>
        <w:tc>
          <w:tcPr>
            <w:tcW w:w="2192" w:type="dxa"/>
            <w:vMerge w:val="restart"/>
          </w:tcPr>
          <w:p w:rsidR="002D3E8F" w:rsidRDefault="002D3E8F" w:rsidP="00530621">
            <w:pPr>
              <w:pStyle w:val="Corpotesto"/>
              <w:jc w:val="center"/>
            </w:pPr>
            <w:r>
              <w:t xml:space="preserve">RAPPORTO CON IL </w:t>
            </w:r>
          </w:p>
          <w:p w:rsidR="002D3E8F" w:rsidRDefault="002D3E8F" w:rsidP="00530621">
            <w:pPr>
              <w:pStyle w:val="Corpotesto"/>
              <w:jc w:val="center"/>
            </w:pPr>
            <w:r>
              <w:t>DICHIARANTE</w:t>
            </w:r>
          </w:p>
        </w:tc>
      </w:tr>
      <w:tr w:rsidR="002D3E8F" w:rsidTr="00530621">
        <w:trPr>
          <w:cantSplit/>
        </w:trPr>
        <w:tc>
          <w:tcPr>
            <w:tcW w:w="637" w:type="dxa"/>
            <w:vMerge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273" w:type="dxa"/>
            <w:vMerge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jc w:val="center"/>
            </w:pPr>
            <w:r>
              <w:t>LUOGO</w:t>
            </w: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jc w:val="center"/>
            </w:pPr>
            <w:r>
              <w:t>DATA</w:t>
            </w:r>
          </w:p>
        </w:tc>
        <w:tc>
          <w:tcPr>
            <w:tcW w:w="2192" w:type="dxa"/>
            <w:vMerge/>
          </w:tcPr>
          <w:p w:rsidR="002D3E8F" w:rsidRDefault="002D3E8F" w:rsidP="00530621">
            <w:pPr>
              <w:pStyle w:val="Corpotes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</w:tbl>
    <w:p w:rsidR="002D3E8F" w:rsidRDefault="002D3E8F" w:rsidP="002D3E8F">
      <w:pPr>
        <w:pStyle w:val="Corpotesto"/>
        <w:spacing w:line="360" w:lineRule="auto"/>
      </w:pPr>
    </w:p>
    <w:p w:rsidR="002D3E8F" w:rsidRDefault="002D3E8F" w:rsidP="008C56E8">
      <w:pPr>
        <w:pStyle w:val="Corpotesto"/>
        <w:numPr>
          <w:ilvl w:val="0"/>
          <w:numId w:val="42"/>
        </w:numPr>
        <w:spacing w:after="0" w:line="240" w:lineRule="auto"/>
      </w:pPr>
      <w:r>
        <w:lastRenderedPageBreak/>
        <w:t xml:space="preserve">Di essere in possesso del seguente titolo di studio …………………………………………….conseguito il </w:t>
      </w:r>
      <w:r w:rsidR="008C56E8">
        <w:t>….</w:t>
      </w:r>
      <w:r>
        <w:t>……………………………rilasciato da…………………………………………. votazione…………………………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in possesso del seguente codice fiscale……………………………………………………………………..</w:t>
      </w:r>
    </w:p>
    <w:p w:rsidR="002D3E8F" w:rsidRDefault="00FD27D9" w:rsidP="002D3E8F">
      <w:pPr>
        <w:numPr>
          <w:ilvl w:val="0"/>
          <w:numId w:val="42"/>
        </w:numPr>
        <w:spacing w:after="0" w:line="240" w:lineRule="auto"/>
        <w:jc w:val="both"/>
      </w:pPr>
      <w:r>
        <w:t xml:space="preserve">di prestare </w:t>
      </w:r>
      <w:r w:rsidR="002D3E8F">
        <w:t>servizio nel corrente anno scolastico in altre scuole come sotto specificato:</w:t>
      </w:r>
    </w:p>
    <w:p w:rsidR="002D3E8F" w:rsidRDefault="002D3E8F" w:rsidP="002D3E8F">
      <w:pPr>
        <w:jc w:val="both"/>
      </w:pPr>
      <w:r>
        <w:t xml:space="preserve">presso ________________________ dal_____________ al_____________ n. _______ ore sett.li </w:t>
      </w:r>
    </w:p>
    <w:p w:rsidR="002D3E8F" w:rsidRDefault="002D3E8F" w:rsidP="002D3E8F">
      <w:pPr>
        <w:jc w:val="both"/>
      </w:pPr>
      <w:r>
        <w:t>classe di concorso…………………….</w:t>
      </w:r>
    </w:p>
    <w:p w:rsidR="002D3E8F" w:rsidRDefault="002D3E8F" w:rsidP="002D3E8F">
      <w:pPr>
        <w:jc w:val="both"/>
      </w:pPr>
      <w:r>
        <w:t>11) di avere effettuato l’ultimo servizio nell’anno scolastico……………….. presso………………………………….</w:t>
      </w:r>
    </w:p>
    <w:p w:rsidR="002D3E8F" w:rsidRPr="002D3E8F" w:rsidRDefault="002D3E8F" w:rsidP="002D3E8F">
      <w:pPr>
        <w:numPr>
          <w:ilvl w:val="0"/>
          <w:numId w:val="42"/>
        </w:numPr>
        <w:spacing w:after="0" w:line="240" w:lineRule="auto"/>
        <w:jc w:val="both"/>
      </w:pPr>
      <w:r>
        <w:t>ai fini della maturazione e/o liquidazione delle ferie di trovarsi al   (  ) 1^   (  )  2^  (  )  3^   (  )  oltre il 3^           anno di servizio     (barrare la voce che interessa)</w:t>
      </w:r>
    </w:p>
    <w:p w:rsidR="008E77C6" w:rsidRDefault="008E77C6" w:rsidP="008E77C6">
      <w:pPr>
        <w:pStyle w:val="Corpotesto"/>
        <w:spacing w:after="0" w:line="240" w:lineRule="auto"/>
        <w:ind w:left="360"/>
        <w:jc w:val="both"/>
      </w:pP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possedere le seguenti abilitazioni: </w:t>
      </w:r>
    </w:p>
    <w:p w:rsidR="002D3E8F" w:rsidRDefault="002D3E8F" w:rsidP="002D3E8F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FD27D9" w:rsidRDefault="002D3E8F" w:rsidP="00DB5CE6">
      <w:pPr>
        <w:pStyle w:val="Corpotesto"/>
        <w:numPr>
          <w:ilvl w:val="0"/>
          <w:numId w:val="42"/>
        </w:numPr>
        <w:spacing w:after="0" w:line="240" w:lineRule="auto"/>
      </w:pPr>
      <w:r>
        <w:t>Di essere/non essere in possesso della verifica dei titoli effettuata da parte dell’istituto ……..…………………………………………………</w:t>
      </w:r>
      <w:r w:rsidR="00FD27D9">
        <w:t xml:space="preserve"> </w:t>
      </w:r>
      <w:r>
        <w:t xml:space="preserve">(scuola capofila per i docenti) </w:t>
      </w:r>
    </w:p>
    <w:p w:rsidR="00FD27D9" w:rsidRDefault="00FD27D9" w:rsidP="00DB5CE6">
      <w:pPr>
        <w:pStyle w:val="Corpotesto"/>
        <w:spacing w:after="0" w:line="240" w:lineRule="auto"/>
        <w:ind w:left="360"/>
      </w:pPr>
    </w:p>
    <w:p w:rsidR="002D3E8F" w:rsidRDefault="00FD27D9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 di essere incluso nella graduatoria ……………………………………………………. Alla posizione n. …………….. con punti…………</w:t>
      </w:r>
    </w:p>
    <w:p w:rsidR="00FD27D9" w:rsidRDefault="00FD27D9" w:rsidP="00FD27D9">
      <w:pPr>
        <w:pStyle w:val="Corpotesto"/>
        <w:spacing w:after="0" w:line="240" w:lineRule="auto"/>
        <w:jc w:val="both"/>
      </w:pP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Che la propria ASL di appartenenza è………………………………………………………………………………….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aver partecipato ai seguenti corsi di formazione in materia di sicurezza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>Modulo base (ore 4) svolto presso…………………………………….………………………………………..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>Moduli specifici (ore 8) svolti presso……………………………….…………………………………………..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>Altra formazione (pronto soccorso – antincendio ecc)…………………………………………………………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la seguente modalità di pagamento per l’accredito degli emolumenti:</w:t>
      </w:r>
    </w:p>
    <w:p w:rsidR="002D3E8F" w:rsidRDefault="002D3E8F" w:rsidP="002D3E8F">
      <w:pPr>
        <w:pStyle w:val="Corpotesto"/>
      </w:pPr>
      <w:r>
        <w:t>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2D3E8F" w:rsidTr="00530621"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</w:tr>
    </w:tbl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  <w:r>
        <w:t>Banca/posta……………………………………………………Agenzia…………………………………………………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esercitare la libera professione (per l’attività di…………………………………………………………..) e pertanto ai sensi dell’art 508 comma 15 l’autorizzazione alla S.V. come da modello allegato;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non poter assumere servizio per il seguente motivo:</w:t>
      </w:r>
    </w:p>
    <w:p w:rsidR="002D3E8F" w:rsidRDefault="002D3E8F" w:rsidP="002D3E8F">
      <w:pPr>
        <w:pStyle w:val="Paragrafoelenco"/>
      </w:pP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interdizione anticipata per gravi complicanze della maternità d.Lvo n. 151/01,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congedo obbligatorio per maternità,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mandato amministrativo regionale o parlamentare etc. presso………………………………………. Non retribuito,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aspettativa non retribuita per carica sindacale conferita dal Comune di…………………………………..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dottorato di Ricerca/borsa di studio presso…………………………………………………………………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altro……………………………………………………………………………………………………………..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aver diritto alla riduzione di orario per allattamento avendo un/una figlio/a nat__ il ………………………………………e pertanto inferiore a un anno,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fruire ad oggi dell’indennità di maternità giornaliera ai sensi dell’art 22 del D.Lvo 151/2001 retribuita dalla Direzione Territoriale dell’Economie e delle Finanze di……………………………………….. a seguito di contratto stipulato dall’Istituto……………………………. con copertura giuridica fino al……………………………………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essere stato messo a conoscenza degli adempimenti da porre in essere ai fini previdenziali ed assistenziali;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essere stato messo a conoscenza degli adempimenti inerenti la possibilità di esercitare il diritto di riscattare/o ricongiungere periodi o servizi,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avere ricevuto l’informativa inerente al trattamento dei dati personali, cosi come previsto dall’art. 13 del D.lvo 30.06.2003 n.</w:t>
      </w:r>
      <w:r w:rsidR="009C5964">
        <w:t xml:space="preserve"> 196 e successive modificazioni.</w:t>
      </w:r>
    </w:p>
    <w:p w:rsidR="00767186" w:rsidRDefault="00767186" w:rsidP="002D3E8F">
      <w:pPr>
        <w:pStyle w:val="Corpotesto"/>
      </w:pPr>
    </w:p>
    <w:p w:rsidR="002D3E8F" w:rsidRDefault="002D3E8F" w:rsidP="002D3E8F">
      <w:pPr>
        <w:pStyle w:val="Corpotesto"/>
      </w:pPr>
      <w:r>
        <w:t xml:space="preserve">Comunica inoltre: </w:t>
      </w:r>
    </w:p>
    <w:p w:rsidR="002D3E8F" w:rsidRDefault="002D3E8F" w:rsidP="002D3E8F">
      <w:pPr>
        <w:numPr>
          <w:ilvl w:val="0"/>
          <w:numId w:val="44"/>
        </w:numPr>
        <w:spacing w:after="0" w:line="360" w:lineRule="auto"/>
      </w:pPr>
      <w:r>
        <w:t>Indirizzo posta elettronica_____________________@_____________________________________</w:t>
      </w:r>
    </w:p>
    <w:p w:rsidR="002D3E8F" w:rsidRDefault="002D3E8F" w:rsidP="002D3E8F">
      <w:pPr>
        <w:numPr>
          <w:ilvl w:val="0"/>
          <w:numId w:val="44"/>
        </w:numPr>
        <w:spacing w:after="0" w:line="360" w:lineRule="auto"/>
      </w:pPr>
      <w:r>
        <w:lastRenderedPageBreak/>
        <w:t>Indirizzo Posta elettronica certificata___________________________________________________</w:t>
      </w:r>
    </w:p>
    <w:p w:rsidR="002D3E8F" w:rsidRDefault="002D3E8F" w:rsidP="00383D4B">
      <w:pPr>
        <w:pStyle w:val="Corpotesto"/>
        <w:numPr>
          <w:ilvl w:val="0"/>
          <w:numId w:val="44"/>
        </w:numPr>
        <w:spacing w:after="0" w:line="240" w:lineRule="auto"/>
        <w:jc w:val="both"/>
      </w:pPr>
      <w:r>
        <w:t>Infine si impegna a comunicare tempestivamente qualsiasi modificazione che dovesse intervenire in itinere rispetto a quanto dichiarato con il presente modello</w:t>
      </w:r>
      <w:r w:rsidR="006E7F14">
        <w:t>.</w:t>
      </w:r>
    </w:p>
    <w:p w:rsidR="00761763" w:rsidRDefault="00761763" w:rsidP="008E77C6">
      <w:pPr>
        <w:pStyle w:val="Corpotesto"/>
        <w:spacing w:after="0" w:line="240" w:lineRule="auto"/>
        <w:ind w:left="360"/>
        <w:jc w:val="both"/>
      </w:pPr>
    </w:p>
    <w:p w:rsidR="00DB5CE6" w:rsidRDefault="00DB5CE6" w:rsidP="00DB5CE6">
      <w:pPr>
        <w:pStyle w:val="Corpotesto"/>
        <w:spacing w:after="0" w:line="240" w:lineRule="auto"/>
        <w:ind w:left="720"/>
        <w:jc w:val="both"/>
      </w:pPr>
    </w:p>
    <w:p w:rsidR="002D3E8F" w:rsidRDefault="002D3E8F" w:rsidP="002D3E8F">
      <w:pPr>
        <w:pStyle w:val="Corpotesto"/>
      </w:pPr>
    </w:p>
    <w:p w:rsidR="002D3E8F" w:rsidRPr="00A52A68" w:rsidRDefault="002D3E8F" w:rsidP="002D3E8F">
      <w:pPr>
        <w:pStyle w:val="Corpotesto"/>
        <w:rPr>
          <w:b/>
          <w:sz w:val="28"/>
          <w:szCs w:val="28"/>
        </w:rPr>
      </w:pPr>
      <w:r w:rsidRPr="00A52A68">
        <w:rPr>
          <w:b/>
          <w:sz w:val="28"/>
          <w:szCs w:val="28"/>
        </w:rPr>
        <w:t xml:space="preserve">Si allegano </w:t>
      </w:r>
      <w:r>
        <w:rPr>
          <w:b/>
          <w:sz w:val="28"/>
          <w:szCs w:val="28"/>
        </w:rPr>
        <w:t>in</w:t>
      </w:r>
      <w:r w:rsidR="00FD27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copia: </w:t>
      </w:r>
      <w:r w:rsidRPr="00A52A68">
        <w:rPr>
          <w:b/>
          <w:sz w:val="28"/>
          <w:szCs w:val="28"/>
        </w:rPr>
        <w:t>documento di identità e codice fiscale</w:t>
      </w: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  <w:r>
        <w:t>data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7D9">
        <w:t xml:space="preserve">              </w:t>
      </w:r>
      <w:r>
        <w:t>(il/la dichiarante)</w:t>
      </w:r>
    </w:p>
    <w:p w:rsidR="002D3E8F" w:rsidRDefault="002D3E8F" w:rsidP="002D3E8F">
      <w:pPr>
        <w:jc w:val="both"/>
      </w:pPr>
    </w:p>
    <w:p w:rsidR="002D3E8F" w:rsidRDefault="002D3E8F" w:rsidP="002D3E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C2C1F" w:rsidRDefault="00FD12E0" w:rsidP="002E73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:rsidR="003C2C1F" w:rsidRPr="001870DB" w:rsidRDefault="003C2C1F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131BA5">
      <w:footerReference w:type="default" r:id="rId12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D3" w:rsidRDefault="006866D3" w:rsidP="002A7F6E">
      <w:pPr>
        <w:spacing w:after="0" w:line="240" w:lineRule="auto"/>
      </w:pPr>
      <w:r>
        <w:separator/>
      </w:r>
    </w:p>
  </w:endnote>
  <w:endnote w:type="continuationSeparator" w:id="0">
    <w:p w:rsidR="006866D3" w:rsidRDefault="006866D3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247726"/>
      <w:docPartObj>
        <w:docPartGallery w:val="Page Numbers (Bottom of Page)"/>
        <w:docPartUnique/>
      </w:docPartObj>
    </w:sdtPr>
    <w:sdtEndPr/>
    <w:sdtContent>
      <w:p w:rsidR="009807BB" w:rsidRDefault="009807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B75">
          <w:rPr>
            <w:noProof/>
          </w:rPr>
          <w:t>2</w:t>
        </w:r>
        <w:r>
          <w:fldChar w:fldCharType="end"/>
        </w:r>
        <w:r>
          <w:t>/3</w:t>
        </w:r>
      </w:p>
      <w:p w:rsidR="009807BB" w:rsidRDefault="006866D3">
        <w:pPr>
          <w:pStyle w:val="Pidipagina"/>
          <w:jc w:val="center"/>
        </w:pPr>
      </w:p>
    </w:sdtContent>
  </w:sdt>
  <w:p w:rsidR="009807BB" w:rsidRDefault="009807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D3" w:rsidRDefault="006866D3" w:rsidP="002A7F6E">
      <w:pPr>
        <w:spacing w:after="0" w:line="240" w:lineRule="auto"/>
      </w:pPr>
      <w:r>
        <w:separator/>
      </w:r>
    </w:p>
  </w:footnote>
  <w:footnote w:type="continuationSeparator" w:id="0">
    <w:p w:rsidR="006866D3" w:rsidRDefault="006866D3" w:rsidP="002A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0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7"/>
  </w:num>
  <w:num w:numId="23">
    <w:abstractNumId w:val="31"/>
  </w:num>
  <w:num w:numId="24">
    <w:abstractNumId w:val="23"/>
  </w:num>
  <w:num w:numId="25">
    <w:abstractNumId w:val="30"/>
  </w:num>
  <w:num w:numId="26">
    <w:abstractNumId w:val="30"/>
  </w:num>
  <w:num w:numId="27">
    <w:abstractNumId w:val="22"/>
  </w:num>
  <w:num w:numId="28">
    <w:abstractNumId w:val="38"/>
  </w:num>
  <w:num w:numId="29">
    <w:abstractNumId w:val="36"/>
  </w:num>
  <w:num w:numId="30">
    <w:abstractNumId w:val="18"/>
  </w:num>
  <w:num w:numId="31">
    <w:abstractNumId w:val="42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2"/>
  </w:num>
  <w:num w:numId="40">
    <w:abstractNumId w:val="19"/>
  </w:num>
  <w:num w:numId="41">
    <w:abstractNumId w:val="21"/>
  </w:num>
  <w:num w:numId="42">
    <w:abstractNumId w:val="41"/>
  </w:num>
  <w:num w:numId="43">
    <w:abstractNumId w:val="33"/>
  </w:num>
  <w:num w:numId="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C57A9"/>
    <w:rsid w:val="000F1CC4"/>
    <w:rsid w:val="000F3D56"/>
    <w:rsid w:val="0010665F"/>
    <w:rsid w:val="0012040D"/>
    <w:rsid w:val="00121281"/>
    <w:rsid w:val="00131BA5"/>
    <w:rsid w:val="001870DB"/>
    <w:rsid w:val="001932D6"/>
    <w:rsid w:val="001B5FEF"/>
    <w:rsid w:val="001E1DCE"/>
    <w:rsid w:val="001F600E"/>
    <w:rsid w:val="00200531"/>
    <w:rsid w:val="0021012E"/>
    <w:rsid w:val="00212CF7"/>
    <w:rsid w:val="00236E61"/>
    <w:rsid w:val="00250108"/>
    <w:rsid w:val="002510DB"/>
    <w:rsid w:val="00254F2D"/>
    <w:rsid w:val="002605C5"/>
    <w:rsid w:val="002A7F6E"/>
    <w:rsid w:val="002B1B75"/>
    <w:rsid w:val="002B4790"/>
    <w:rsid w:val="002B69A9"/>
    <w:rsid w:val="002D3E8F"/>
    <w:rsid w:val="002E152B"/>
    <w:rsid w:val="002E661E"/>
    <w:rsid w:val="002E7357"/>
    <w:rsid w:val="002F6572"/>
    <w:rsid w:val="003116B7"/>
    <w:rsid w:val="003140EB"/>
    <w:rsid w:val="003202D1"/>
    <w:rsid w:val="0032538B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A4200"/>
    <w:rsid w:val="004B1574"/>
    <w:rsid w:val="004E494C"/>
    <w:rsid w:val="004E5423"/>
    <w:rsid w:val="004E6D04"/>
    <w:rsid w:val="004F0D80"/>
    <w:rsid w:val="004F5860"/>
    <w:rsid w:val="00501E88"/>
    <w:rsid w:val="00503436"/>
    <w:rsid w:val="00504CD1"/>
    <w:rsid w:val="0051017B"/>
    <w:rsid w:val="0051553E"/>
    <w:rsid w:val="00525B8C"/>
    <w:rsid w:val="005370C1"/>
    <w:rsid w:val="0054747D"/>
    <w:rsid w:val="00562789"/>
    <w:rsid w:val="005834B8"/>
    <w:rsid w:val="00587160"/>
    <w:rsid w:val="005A3033"/>
    <w:rsid w:val="005A643D"/>
    <w:rsid w:val="005B0069"/>
    <w:rsid w:val="005B0BB4"/>
    <w:rsid w:val="005D0895"/>
    <w:rsid w:val="005E6368"/>
    <w:rsid w:val="005F408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32ACD"/>
    <w:rsid w:val="0064490F"/>
    <w:rsid w:val="006458F6"/>
    <w:rsid w:val="00646902"/>
    <w:rsid w:val="00657D6E"/>
    <w:rsid w:val="00660BD5"/>
    <w:rsid w:val="006634F5"/>
    <w:rsid w:val="00675EFF"/>
    <w:rsid w:val="006866D3"/>
    <w:rsid w:val="00695884"/>
    <w:rsid w:val="006A3AF3"/>
    <w:rsid w:val="006A46BB"/>
    <w:rsid w:val="006A6F47"/>
    <w:rsid w:val="006B0EE8"/>
    <w:rsid w:val="006C3DF9"/>
    <w:rsid w:val="006E34A8"/>
    <w:rsid w:val="006E7F14"/>
    <w:rsid w:val="007075F5"/>
    <w:rsid w:val="007211E4"/>
    <w:rsid w:val="00721DC1"/>
    <w:rsid w:val="00723C6D"/>
    <w:rsid w:val="00737E92"/>
    <w:rsid w:val="00760FA5"/>
    <w:rsid w:val="00761042"/>
    <w:rsid w:val="00761763"/>
    <w:rsid w:val="00767186"/>
    <w:rsid w:val="007676B3"/>
    <w:rsid w:val="007678CB"/>
    <w:rsid w:val="007801E1"/>
    <w:rsid w:val="00785DF1"/>
    <w:rsid w:val="007A59D3"/>
    <w:rsid w:val="007E009E"/>
    <w:rsid w:val="007E1516"/>
    <w:rsid w:val="007F17E7"/>
    <w:rsid w:val="00817D3A"/>
    <w:rsid w:val="0084697B"/>
    <w:rsid w:val="00893D20"/>
    <w:rsid w:val="008A7578"/>
    <w:rsid w:val="008C2BE4"/>
    <w:rsid w:val="008C37DC"/>
    <w:rsid w:val="008C56E8"/>
    <w:rsid w:val="008C5990"/>
    <w:rsid w:val="008D20BA"/>
    <w:rsid w:val="008D28BC"/>
    <w:rsid w:val="008D5D74"/>
    <w:rsid w:val="008D6A2E"/>
    <w:rsid w:val="008E77C6"/>
    <w:rsid w:val="00906C08"/>
    <w:rsid w:val="00932E13"/>
    <w:rsid w:val="00943F69"/>
    <w:rsid w:val="00950E30"/>
    <w:rsid w:val="00975FF3"/>
    <w:rsid w:val="009807BB"/>
    <w:rsid w:val="00985D62"/>
    <w:rsid w:val="009C5964"/>
    <w:rsid w:val="009D5C17"/>
    <w:rsid w:val="00A05B61"/>
    <w:rsid w:val="00A06193"/>
    <w:rsid w:val="00A30ED0"/>
    <w:rsid w:val="00A410A7"/>
    <w:rsid w:val="00A44AF7"/>
    <w:rsid w:val="00A66C54"/>
    <w:rsid w:val="00A867C3"/>
    <w:rsid w:val="00A92BD9"/>
    <w:rsid w:val="00A94D0E"/>
    <w:rsid w:val="00AA6BD0"/>
    <w:rsid w:val="00AB1D2F"/>
    <w:rsid w:val="00AB7F91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3EBC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422E"/>
    <w:rsid w:val="00C956C6"/>
    <w:rsid w:val="00C97255"/>
    <w:rsid w:val="00CB0704"/>
    <w:rsid w:val="00CE13F6"/>
    <w:rsid w:val="00CE44FE"/>
    <w:rsid w:val="00CE6994"/>
    <w:rsid w:val="00D07117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B5CE6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711AA"/>
    <w:rsid w:val="00E90588"/>
    <w:rsid w:val="00E940A6"/>
    <w:rsid w:val="00EA5C5A"/>
    <w:rsid w:val="00EE5B0C"/>
    <w:rsid w:val="00EF0337"/>
    <w:rsid w:val="00EF1DEF"/>
    <w:rsid w:val="00EF42DF"/>
    <w:rsid w:val="00F334C0"/>
    <w:rsid w:val="00F705C0"/>
    <w:rsid w:val="00FA7242"/>
    <w:rsid w:val="00FD05CA"/>
    <w:rsid w:val="00FD07B7"/>
    <w:rsid w:val="00FD12E0"/>
    <w:rsid w:val="00FD27D9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paragraph" w:customStyle="1" w:styleId="Testonormale1">
    <w:name w:val="Testo normale1"/>
    <w:basedOn w:val="Normale"/>
    <w:rsid w:val="002D3E8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MARIA DOMENICA CRESCENTE</cp:lastModifiedBy>
  <cp:revision>2</cp:revision>
  <cp:lastPrinted>2021-08-20T09:20:00Z</cp:lastPrinted>
  <dcterms:created xsi:type="dcterms:W3CDTF">2022-08-29T09:32:00Z</dcterms:created>
  <dcterms:modified xsi:type="dcterms:W3CDTF">2022-08-29T09:32:00Z</dcterms:modified>
</cp:coreProperties>
</file>